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BF6BE" w14:textId="2BFDF4F6" w:rsidR="0059553A" w:rsidRDefault="0059553A"/>
    <w:sdt>
      <w:sdtPr>
        <w:id w:val="-123935173"/>
        <w:docPartObj>
          <w:docPartGallery w:val="Cover Pages"/>
          <w:docPartUnique/>
        </w:docPartObj>
      </w:sdtPr>
      <w:sdtContent>
        <w:p w14:paraId="6087F4E9" w14:textId="1DD8FB27" w:rsidR="0053213F" w:rsidRDefault="0053213F"/>
        <w:p w14:paraId="5ACB6902" w14:textId="7FC2BF2B" w:rsidR="0053213F" w:rsidRDefault="0053213F">
          <w:r>
            <w:rPr>
              <w:rFonts w:ascii="Calibri" w:eastAsia="Calibri" w:hAnsi="Calibri" w:cs="Calibri"/>
              <w:noProof/>
              <w:sz w:val="18"/>
              <w:szCs w:val="18"/>
            </w:rPr>
            <w:drawing>
              <wp:anchor distT="0" distB="0" distL="114300" distR="114300" simplePos="0" relativeHeight="251699200" behindDoc="1" locked="0" layoutInCell="1" allowOverlap="1" wp14:anchorId="67144903" wp14:editId="607B7E0E">
                <wp:simplePos x="0" y="0"/>
                <wp:positionH relativeFrom="column">
                  <wp:posOffset>1056005</wp:posOffset>
                </wp:positionH>
                <wp:positionV relativeFrom="paragraph">
                  <wp:posOffset>31750</wp:posOffset>
                </wp:positionV>
                <wp:extent cx="3884027" cy="2184400"/>
                <wp:effectExtent l="101600" t="101600" r="104140" b="139700"/>
                <wp:wrapNone/>
                <wp:docPr id="972811064" name="Image 37" descr="Une image contenant texte, Police, log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11064" name="Image 37" descr="Une image contenant texte, Police, logo, conception&#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84027" cy="21844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48884DD0" w14:textId="5174C184" w:rsidR="0053213F" w:rsidRDefault="0053213F"/>
        <w:p w14:paraId="301E0778" w14:textId="58A239E9" w:rsidR="0053213F" w:rsidRDefault="0053213F"/>
        <w:p w14:paraId="0B115772" w14:textId="0631ADD7" w:rsidR="0053213F" w:rsidRDefault="0053213F"/>
        <w:p w14:paraId="33546384" w14:textId="46CEBBD6" w:rsidR="0053213F" w:rsidRDefault="0053213F"/>
        <w:p w14:paraId="477A9425" w14:textId="73E4060C" w:rsidR="0053213F" w:rsidRDefault="0053213F"/>
        <w:p w14:paraId="44923D70" w14:textId="1939A4B4" w:rsidR="0053213F" w:rsidRDefault="0053213F"/>
        <w:p w14:paraId="394BBE0A" w14:textId="420632A8" w:rsidR="0053213F" w:rsidRDefault="0053213F"/>
        <w:p w14:paraId="29C662FF" w14:textId="79829B7F" w:rsidR="0053213F" w:rsidRDefault="0053213F"/>
        <w:p w14:paraId="3AD0908D" w14:textId="3D363113" w:rsidR="0053213F" w:rsidRDefault="0053213F"/>
        <w:p w14:paraId="6E4648BD" w14:textId="782ECD55" w:rsidR="0053213F" w:rsidRDefault="0053213F"/>
        <w:p w14:paraId="19615A7F" w14:textId="2C5238CB" w:rsidR="0053213F" w:rsidRDefault="0053213F"/>
        <w:p w14:paraId="46D979E7" w14:textId="79F8F48C" w:rsidR="0053213F" w:rsidRDefault="004752E9">
          <w:r>
            <w:rPr>
              <w:noProof/>
            </w:rPr>
            <mc:AlternateContent>
              <mc:Choice Requires="wpg">
                <w:drawing>
                  <wp:anchor distT="0" distB="0" distL="114300" distR="114300" simplePos="0" relativeHeight="251697152" behindDoc="0" locked="0" layoutInCell="1" allowOverlap="1" wp14:anchorId="4B9D60E9" wp14:editId="1AD84215">
                    <wp:simplePos x="0" y="0"/>
                    <wp:positionH relativeFrom="page">
                      <wp:posOffset>2556933</wp:posOffset>
                    </wp:positionH>
                    <wp:positionV relativeFrom="page">
                      <wp:posOffset>3657600</wp:posOffset>
                    </wp:positionV>
                    <wp:extent cx="4874895" cy="5922645"/>
                    <wp:effectExtent l="0" t="0" r="1905" b="0"/>
                    <wp:wrapNone/>
                    <wp:docPr id="78" name="Groupe 10" title="Page de garde avec arrière-plan Plume avec bloc de texte"/>
                    <wp:cNvGraphicFramePr/>
                    <a:graphic xmlns:a="http://schemas.openxmlformats.org/drawingml/2006/main">
                      <a:graphicData uri="http://schemas.microsoft.com/office/word/2010/wordprocessingGroup">
                        <wpg:wgp>
                          <wpg:cNvGrpSpPr/>
                          <wpg:grpSpPr>
                            <a:xfrm>
                              <a:off x="0" y="0"/>
                              <a:ext cx="4874895" cy="5922645"/>
                              <a:chOff x="2457620" y="3124200"/>
                              <a:chExt cx="4875551" cy="5922963"/>
                            </a:xfrm>
                            <a:solidFill>
                              <a:srgbClr val="4553A3"/>
                            </a:solidFill>
                          </wpg:grpSpPr>
                          <wpg:grpSp>
                            <wpg:cNvPr id="81" name="Groupe 8" title="Text Container Shape"/>
                            <wpg:cNvGrpSpPr/>
                            <wpg:grpSpPr>
                              <a:xfrm>
                                <a:off x="2457620" y="3124200"/>
                                <a:ext cx="4875551" cy="5922963"/>
                                <a:chOff x="0" y="0"/>
                                <a:chExt cx="4875213" cy="5922963"/>
                              </a:xfrm>
                              <a:grpFill/>
                            </wpg:grpSpPr>
                            <wps:wsp>
                              <wps:cNvPr id="82" name="Forme libre 2"/>
                              <wps:cNvSpPr/>
                              <wps:spPr bwMode="auto">
                                <a:xfrm>
                                  <a:off x="0" y="0"/>
                                  <a:ext cx="4875213" cy="5922963"/>
                                </a:xfrm>
                                <a:custGeom>
                                  <a:avLst/>
                                  <a:gdLst/>
                                  <a:ahLst/>
                                  <a:cxnLst/>
                                  <a:rect l="0" t="0" r="r" b="b"/>
                                  <a:pathLst>
                                    <a:path w="3071" h="3731">
                                      <a:moveTo>
                                        <a:pt x="199" y="0"/>
                                      </a:moveTo>
                                      <a:lnTo>
                                        <a:pt x="3071" y="0"/>
                                      </a:lnTo>
                                      <a:lnTo>
                                        <a:pt x="3071" y="3731"/>
                                      </a:lnTo>
                                      <a:lnTo>
                                        <a:pt x="199" y="3731"/>
                                      </a:lnTo>
                                      <a:lnTo>
                                        <a:pt x="164" y="3728"/>
                                      </a:lnTo>
                                      <a:lnTo>
                                        <a:pt x="130" y="3719"/>
                                      </a:lnTo>
                                      <a:lnTo>
                                        <a:pt x="98" y="3704"/>
                                      </a:lnTo>
                                      <a:lnTo>
                                        <a:pt x="71" y="3683"/>
                                      </a:lnTo>
                                      <a:lnTo>
                                        <a:pt x="46" y="3660"/>
                                      </a:lnTo>
                                      <a:lnTo>
                                        <a:pt x="27" y="3631"/>
                                      </a:lnTo>
                                      <a:lnTo>
                                        <a:pt x="12" y="3601"/>
                                      </a:lnTo>
                                      <a:lnTo>
                                        <a:pt x="3" y="3567"/>
                                      </a:lnTo>
                                      <a:lnTo>
                                        <a:pt x="0" y="3531"/>
                                      </a:lnTo>
                                      <a:lnTo>
                                        <a:pt x="0" y="199"/>
                                      </a:lnTo>
                                      <a:lnTo>
                                        <a:pt x="3" y="164"/>
                                      </a:lnTo>
                                      <a:lnTo>
                                        <a:pt x="12" y="130"/>
                                      </a:lnTo>
                                      <a:lnTo>
                                        <a:pt x="27" y="98"/>
                                      </a:lnTo>
                                      <a:lnTo>
                                        <a:pt x="46" y="71"/>
                                      </a:lnTo>
                                      <a:lnTo>
                                        <a:pt x="71" y="46"/>
                                      </a:lnTo>
                                      <a:lnTo>
                                        <a:pt x="98" y="27"/>
                                      </a:lnTo>
                                      <a:lnTo>
                                        <a:pt x="130" y="12"/>
                                      </a:lnTo>
                                      <a:lnTo>
                                        <a:pt x="164" y="2"/>
                                      </a:lnTo>
                                      <a:lnTo>
                                        <a:pt x="199" y="0"/>
                                      </a:lnTo>
                                      <a:close/>
                                    </a:path>
                                  </a:pathLst>
                                </a:custGeom>
                                <a:grpFill/>
                                <a:ln w="0">
                                  <a:noFill/>
                                  <a:prstDash val="solid"/>
                                  <a:round/>
                                  <a:headEnd/>
                                  <a:tailEnd/>
                                </a:ln>
                              </wps:spPr>
                              <wps:bodyPr/>
                            </wps:wsp>
                            <wps:wsp>
                              <wps:cNvPr id="83" name="Forme libre 3"/>
                              <wps:cNvSpPr/>
                              <wps:spPr bwMode="auto">
                                <a:xfrm>
                                  <a:off x="185169" y="194204"/>
                                  <a:ext cx="4686300" cy="5543550"/>
                                </a:xfrm>
                                <a:custGeom>
                                  <a:avLst/>
                                  <a:gdLst/>
                                  <a:ahLst/>
                                  <a:cxnLst/>
                                  <a:rect l="0" t="0" r="r" b="b"/>
                                  <a:pathLst>
                                    <a:path w="2952" h="3492">
                                      <a:moveTo>
                                        <a:pt x="79" y="0"/>
                                      </a:moveTo>
                                      <a:lnTo>
                                        <a:pt x="2952" y="0"/>
                                      </a:lnTo>
                                      <a:lnTo>
                                        <a:pt x="2952" y="25"/>
                                      </a:lnTo>
                                      <a:lnTo>
                                        <a:pt x="79" y="25"/>
                                      </a:lnTo>
                                      <a:lnTo>
                                        <a:pt x="62" y="27"/>
                                      </a:lnTo>
                                      <a:lnTo>
                                        <a:pt x="48" y="35"/>
                                      </a:lnTo>
                                      <a:lnTo>
                                        <a:pt x="35" y="47"/>
                                      </a:lnTo>
                                      <a:lnTo>
                                        <a:pt x="26" y="63"/>
                                      </a:lnTo>
                                      <a:lnTo>
                                        <a:pt x="24" y="80"/>
                                      </a:lnTo>
                                      <a:lnTo>
                                        <a:pt x="24" y="3411"/>
                                      </a:lnTo>
                                      <a:lnTo>
                                        <a:pt x="26" y="3429"/>
                                      </a:lnTo>
                                      <a:lnTo>
                                        <a:pt x="35" y="3444"/>
                                      </a:lnTo>
                                      <a:lnTo>
                                        <a:pt x="48" y="3457"/>
                                      </a:lnTo>
                                      <a:lnTo>
                                        <a:pt x="62" y="3466"/>
                                      </a:lnTo>
                                      <a:lnTo>
                                        <a:pt x="79" y="3468"/>
                                      </a:lnTo>
                                      <a:lnTo>
                                        <a:pt x="2951" y="3468"/>
                                      </a:lnTo>
                                      <a:lnTo>
                                        <a:pt x="2951" y="3492"/>
                                      </a:lnTo>
                                      <a:lnTo>
                                        <a:pt x="79" y="3492"/>
                                      </a:lnTo>
                                      <a:lnTo>
                                        <a:pt x="59" y="3489"/>
                                      </a:lnTo>
                                      <a:lnTo>
                                        <a:pt x="40" y="3481"/>
                                      </a:lnTo>
                                      <a:lnTo>
                                        <a:pt x="23" y="3469"/>
                                      </a:lnTo>
                                      <a:lnTo>
                                        <a:pt x="11" y="3452"/>
                                      </a:lnTo>
                                      <a:lnTo>
                                        <a:pt x="3" y="3433"/>
                                      </a:lnTo>
                                      <a:lnTo>
                                        <a:pt x="0" y="3411"/>
                                      </a:lnTo>
                                      <a:lnTo>
                                        <a:pt x="0" y="80"/>
                                      </a:lnTo>
                                      <a:lnTo>
                                        <a:pt x="3" y="60"/>
                                      </a:lnTo>
                                      <a:lnTo>
                                        <a:pt x="11" y="41"/>
                                      </a:lnTo>
                                      <a:lnTo>
                                        <a:pt x="23" y="24"/>
                                      </a:lnTo>
                                      <a:lnTo>
                                        <a:pt x="40" y="11"/>
                                      </a:lnTo>
                                      <a:lnTo>
                                        <a:pt x="59" y="4"/>
                                      </a:lnTo>
                                      <a:lnTo>
                                        <a:pt x="79" y="0"/>
                                      </a:lnTo>
                                      <a:close/>
                                    </a:path>
                                  </a:pathLst>
                                </a:custGeom>
                                <a:grpFill/>
                                <a:ln w="0">
                                  <a:noFill/>
                                  <a:prstDash val="solid"/>
                                  <a:round/>
                                  <a:headEnd/>
                                  <a:tailEnd/>
                                </a:ln>
                              </wps:spPr>
                              <wps:bodyPr/>
                            </wps:wsp>
                            <wps:wsp>
                              <wps:cNvPr id="84" name="Connecteur droit 4"/>
                              <wps:cNvCnPr/>
                              <wps:spPr>
                                <a:xfrm>
                                  <a:off x="693099" y="2286123"/>
                                  <a:ext cx="3701031" cy="0"/>
                                </a:xfrm>
                                <a:prstGeom prst="line">
                                  <a:avLst/>
                                </a:prstGeom>
                                <a:grpFill/>
                                <a:ln w="38100">
                                  <a:solidFill>
                                    <a:schemeClr val="bg2"/>
                                  </a:solidFill>
                                </a:ln>
                              </wps:spPr>
                              <wps:style>
                                <a:lnRef idx="1">
                                  <a:schemeClr val="accent1"/>
                                </a:lnRef>
                                <a:fillRef idx="0">
                                  <a:schemeClr val="accent1"/>
                                </a:fillRef>
                                <a:effectRef idx="0">
                                  <a:schemeClr val="accent1"/>
                                </a:effectRef>
                                <a:fontRef idx="minor">
                                  <a:schemeClr val="tx1"/>
                                </a:fontRef>
                              </wps:style>
                              <wps:bodyPr/>
                            </wps:wsp>
                          </wpg:grpSp>
                          <wps:wsp>
                            <wps:cNvPr id="85" name="Zone de texte 6" title="Titre et sous-titre"/>
                            <wps:cNvSpPr txBox="1"/>
                            <wps:spPr>
                              <a:xfrm>
                                <a:off x="3095625" y="3695700"/>
                                <a:ext cx="3900170" cy="1714623"/>
                              </a:xfrm>
                              <a:prstGeom prst="rect">
                                <a:avLst/>
                              </a:prstGeom>
                              <a:grpFill/>
                              <a:ln w="6350">
                                <a:noFill/>
                              </a:ln>
                            </wps:spPr>
                            <wps:txbx>
                              <w:txbxContent>
                                <w:sdt>
                                  <w:sdtPr>
                                    <w:rPr>
                                      <w:rFonts w:ascii="Vogue" w:hAnsi="Vogue"/>
                                      <w:color w:val="E8E8E8" w:themeColor="background2"/>
                                      <w:sz w:val="78"/>
                                      <w:szCs w:val="78"/>
                                      <w:lang w:val="fr-FR"/>
                                    </w:rPr>
                                    <w:alias w:val="Titre"/>
                                    <w:tag w:val=""/>
                                    <w:id w:val="-1085453888"/>
                                    <w:dataBinding w:prefixMappings="xmlns:ns0='http://purl.org/dc/elements/1.1/' xmlns:ns1='http://schemas.openxmlformats.org/package/2006/metadata/core-properties' " w:xpath="/ns1:coreProperties[1]/ns0:title[1]" w:storeItemID="{6C3C8BC8-F283-45AE-878A-BAB7291924A1}"/>
                                    <w15:appearance w15:val="hidden"/>
                                    <w:text/>
                                  </w:sdtPr>
                                  <w:sdtContent>
                                    <w:p w14:paraId="756B5300" w14:textId="68C05C51" w:rsidR="0053213F" w:rsidRPr="00EE3A59" w:rsidRDefault="0053213F" w:rsidP="00A02542">
                                      <w:pPr>
                                        <w:pStyle w:val="Sansinterligne"/>
                                        <w:spacing w:after="240" w:line="264" w:lineRule="auto"/>
                                        <w:rPr>
                                          <w:rFonts w:ascii="Vogue" w:hAnsi="Vogue"/>
                                          <w:color w:val="E8E8E8" w:themeColor="background2"/>
                                          <w:sz w:val="78"/>
                                          <w:szCs w:val="78"/>
                                          <w:lang w:val="fr-FR"/>
                                        </w:rPr>
                                      </w:pPr>
                                      <w:r w:rsidRPr="00EE3A59">
                                        <w:rPr>
                                          <w:rFonts w:ascii="Vogue" w:hAnsi="Vogue"/>
                                          <w:color w:val="E8E8E8" w:themeColor="background2"/>
                                          <w:sz w:val="78"/>
                                          <w:szCs w:val="78"/>
                                          <w:lang w:val="fr-FR"/>
                                        </w:rPr>
                                        <w:t>Catalogue de Formations</w:t>
                                      </w:r>
                                      <w:r w:rsidR="005233F0">
                                        <w:rPr>
                                          <w:rFonts w:ascii="Vogue" w:hAnsi="Vogue"/>
                                          <w:color w:val="E8E8E8" w:themeColor="background2"/>
                                          <w:sz w:val="78"/>
                                          <w:szCs w:val="78"/>
                                          <w:lang w:val="fr-FR"/>
                                        </w:rPr>
                                        <w:t xml:space="preserve"> 2026</w:t>
                                      </w:r>
                                    </w:p>
                                  </w:sdtContent>
                                </w:sdt>
                                <w:sdt>
                                  <w:sdtPr>
                                    <w:rPr>
                                      <w:rFonts w:ascii="Calibri" w:hAnsi="Calibri" w:cs="Calibri"/>
                                      <w:color w:val="E8E8E8" w:themeColor="background2"/>
                                      <w:spacing w:val="20"/>
                                      <w:sz w:val="40"/>
                                      <w:szCs w:val="40"/>
                                      <w:lang w:val="fr-FR"/>
                                    </w:rPr>
                                    <w:alias w:val="Sous-titre"/>
                                    <w:tag w:val=""/>
                                    <w:id w:val="-1643572574"/>
                                    <w:dataBinding w:prefixMappings="xmlns:ns0='http://purl.org/dc/elements/1.1/' xmlns:ns1='http://schemas.openxmlformats.org/package/2006/metadata/core-properties' " w:xpath="/ns1:coreProperties[1]/ns0:subject[1]" w:storeItemID="{6C3C8BC8-F283-45AE-878A-BAB7291924A1}"/>
                                    <w15:appearance w15:val="hidden"/>
                                    <w:text/>
                                  </w:sdtPr>
                                  <w:sdtContent>
                                    <w:p w14:paraId="315C1239" w14:textId="22DB3CC2" w:rsidR="0053213F" w:rsidRPr="00EE3A59" w:rsidRDefault="0053213F" w:rsidP="00A02542">
                                      <w:pPr>
                                        <w:pStyle w:val="Sansinterligne"/>
                                        <w:spacing w:line="264" w:lineRule="auto"/>
                                        <w:rPr>
                                          <w:rFonts w:ascii="Calibri" w:hAnsi="Calibri" w:cs="Calibri"/>
                                          <w:color w:val="E8E8E8" w:themeColor="background2"/>
                                          <w:spacing w:val="20"/>
                                          <w:sz w:val="40"/>
                                          <w:szCs w:val="40"/>
                                          <w:lang w:val="fr-FR"/>
                                        </w:rPr>
                                      </w:pPr>
                                      <w:r w:rsidRPr="00EE3A59">
                                        <w:rPr>
                                          <w:rFonts w:ascii="Calibri" w:hAnsi="Calibri" w:cs="Calibri"/>
                                          <w:color w:val="E8E8E8" w:themeColor="background2"/>
                                          <w:spacing w:val="20"/>
                                          <w:sz w:val="40"/>
                                          <w:szCs w:val="40"/>
                                          <w:lang w:val="fr-FR"/>
                                        </w:rPr>
                                        <w:t xml:space="preserve">L’art </w:t>
                                      </w:r>
                                      <w:r w:rsidR="00EE3A59" w:rsidRPr="00EE3A59">
                                        <w:rPr>
                                          <w:rFonts w:ascii="Calibri" w:hAnsi="Calibri" w:cs="Calibri"/>
                                          <w:color w:val="E8E8E8" w:themeColor="background2"/>
                                          <w:spacing w:val="20"/>
                                          <w:sz w:val="40"/>
                                          <w:szCs w:val="40"/>
                                          <w:lang w:val="fr-FR"/>
                                        </w:rPr>
                                        <w:t xml:space="preserve">au service du </w:t>
                                      </w:r>
                                      <w:r w:rsidRPr="00EE3A59">
                                        <w:rPr>
                                          <w:rFonts w:ascii="Calibri" w:hAnsi="Calibri" w:cs="Calibri"/>
                                          <w:color w:val="E8E8E8" w:themeColor="background2"/>
                                          <w:spacing w:val="20"/>
                                          <w:sz w:val="40"/>
                                          <w:szCs w:val="40"/>
                                          <w:lang w:val="fr-FR"/>
                                        </w:rPr>
                                        <w:t>soin</w:t>
                                      </w:r>
                                    </w:p>
                                  </w:sdtContent>
                                </w:sdt>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9D60E9" id="Groupe 10" o:spid="_x0000_s1026" alt="Titre : Page de garde avec arrière-plan Plume avec bloc de texte" style="position:absolute;margin-left:201.35pt;margin-top:4in;width:383.85pt;height:466.35pt;z-index:251697152;mso-position-horizontal-relative:page;mso-position-vertical-relative:page;mso-width-relative:margin;mso-height-relative:margin" coordorigin="24576,31242" coordsize="48755,592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">
                    <v:group id="Groupe 8" o:spid="_x0000_s1027" style="position:absolute;left:24576;top:31242;width:48755;height:59229" coordsize="48752,592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">
                      <v:shape id="Forme libre 2" o:spid="_x0000_s1028" style="position:absolute;width:48752;height:59229;visibility:visible;mso-wrap-style:square;v-text-anchor:top" coordsize="3071,37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" path="m199,l3071,r,3731l199,3731r-35,-3l130,3719,98,3704,71,3683,46,3660,27,3631,12,3601,3,3567,,3531,,199,3,164r9,-34l27,98,46,71,71,46,98,27,130,12,164,2,199,xe" filled="f" stroked="f" strokeweight="0">
                        <v:path arrowok="t"/>
                      </v:shape>
                      <v:shape id="Forme libre 3" o:spid="_x0000_s1029" style="position:absolute;left:1851;top:1942;width:46863;height:55435;visibility:visible;mso-wrap-style:square;v-text-anchor:top" coordsize="2952,34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" path="m79,l2952,r,25l79,25,62,27,48,35,35,47,26,63,24,80r,3331l26,3429r9,15l48,3457r14,9l79,3468r2872,l2951,3492r-2872,l59,3489r-19,-8l23,3469,11,3452,3,3433,,3411,,80,3,60,11,41,23,24,40,11,59,4,79,xe" filled="f" stroked="f" strokeweight="0">
                        <v:path arrowok="t"/>
                      </v:shape>
                      <v:line id="Connecteur droit 4" o:spid="_x0000_s1030" style="position:absolute;visibility:visible;mso-wrap-style:square" from="6930,22861" to="43941,228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" strokecolor="#e8e8e8 [3214]" strokeweight="3pt">
                        <v:stroke joinstyle="miter"/>
                      </v:line>
                    </v:group>
                    <v:shapetype id="_x0000_t202" coordsize="21600,21600" o:spt="202" path="m,l,21600r21600,l21600,xe">
                      <v:stroke joinstyle="miter"/>
                      <v:path gradientshapeok="t" o:connecttype="rect"/>
                    </v:shapetype>
                    <v:shape id="Zone de texte 6" o:spid="_x0000_s1031" type="#_x0000_t202" style="position:absolute;left:30956;top:36957;width:39001;height:171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" filled="f" stroked="f" strokeweight=".5pt">
                      <v:textbox inset="3.6pt,,3.6pt">
                        <w:txbxContent>
                          <w:sdt>
                            <w:sdtPr>
                              <w:rPr>
                                <w:rFonts w:ascii="Vogue" w:hAnsi="Vogue"/>
                                <w:color w:val="E8E8E8" w:themeColor="background2"/>
                                <w:sz w:val="78"/>
                                <w:szCs w:val="78"/>
                                <w:lang w:val="fr-FR"/>
                              </w:rPr>
                              <w:alias w:val="Titre"/>
                              <w:tag w:val=""/>
                              <w:id w:val="-1085453888"/>
                              <w:dataBinding w:prefixMappings="xmlns:ns0='http://purl.org/dc/elements/1.1/' xmlns:ns1='http://schemas.openxmlformats.org/package/2006/metadata/core-properties' " w:xpath="/ns1:coreProperties[1]/ns0:title[1]" w:storeItemID="{6C3C8BC8-F283-45AE-878A-BAB7291924A1}"/>
                              <w15:appearance w15:val="hidden"/>
                              <w:text/>
                            </w:sdtPr>
                            <w:sdtContent>
                              <w:p w14:paraId="756B5300" w14:textId="68C05C51" w:rsidR="0053213F" w:rsidRPr="00EE3A59" w:rsidRDefault="0053213F" w:rsidP="00A02542">
                                <w:pPr>
                                  <w:pStyle w:val="Sansinterligne"/>
                                  <w:spacing w:after="240" w:line="264" w:lineRule="auto"/>
                                  <w:rPr>
                                    <w:rFonts w:ascii="Vogue" w:hAnsi="Vogue"/>
                                    <w:color w:val="E8E8E8" w:themeColor="background2"/>
                                    <w:sz w:val="78"/>
                                    <w:szCs w:val="78"/>
                                    <w:lang w:val="fr-FR"/>
                                  </w:rPr>
                                </w:pPr>
                                <w:r w:rsidRPr="00EE3A59">
                                  <w:rPr>
                                    <w:rFonts w:ascii="Vogue" w:hAnsi="Vogue"/>
                                    <w:color w:val="E8E8E8" w:themeColor="background2"/>
                                    <w:sz w:val="78"/>
                                    <w:szCs w:val="78"/>
                                    <w:lang w:val="fr-FR"/>
                                  </w:rPr>
                                  <w:t>Catalogue de Formations</w:t>
                                </w:r>
                                <w:r w:rsidR="005233F0">
                                  <w:rPr>
                                    <w:rFonts w:ascii="Vogue" w:hAnsi="Vogue"/>
                                    <w:color w:val="E8E8E8" w:themeColor="background2"/>
                                    <w:sz w:val="78"/>
                                    <w:szCs w:val="78"/>
                                    <w:lang w:val="fr-FR"/>
                                  </w:rPr>
                                  <w:t xml:space="preserve"> 2026</w:t>
                                </w:r>
                              </w:p>
                            </w:sdtContent>
                          </w:sdt>
                          <w:sdt>
                            <w:sdtPr>
                              <w:rPr>
                                <w:rFonts w:ascii="Calibri" w:hAnsi="Calibri" w:cs="Calibri"/>
                                <w:color w:val="E8E8E8" w:themeColor="background2"/>
                                <w:spacing w:val="20"/>
                                <w:sz w:val="40"/>
                                <w:szCs w:val="40"/>
                                <w:lang w:val="fr-FR"/>
                              </w:rPr>
                              <w:alias w:val="Sous-titre"/>
                              <w:tag w:val=""/>
                              <w:id w:val="-1643572574"/>
                              <w:dataBinding w:prefixMappings="xmlns:ns0='http://purl.org/dc/elements/1.1/' xmlns:ns1='http://schemas.openxmlformats.org/package/2006/metadata/core-properties' " w:xpath="/ns1:coreProperties[1]/ns0:subject[1]" w:storeItemID="{6C3C8BC8-F283-45AE-878A-BAB7291924A1}"/>
                              <w15:appearance w15:val="hidden"/>
                              <w:text/>
                            </w:sdtPr>
                            <w:sdtContent>
                              <w:p w14:paraId="315C1239" w14:textId="22DB3CC2" w:rsidR="0053213F" w:rsidRPr="00EE3A59" w:rsidRDefault="0053213F" w:rsidP="00A02542">
                                <w:pPr>
                                  <w:pStyle w:val="Sansinterligne"/>
                                  <w:spacing w:line="264" w:lineRule="auto"/>
                                  <w:rPr>
                                    <w:rFonts w:ascii="Calibri" w:hAnsi="Calibri" w:cs="Calibri"/>
                                    <w:color w:val="E8E8E8" w:themeColor="background2"/>
                                    <w:spacing w:val="20"/>
                                    <w:sz w:val="40"/>
                                    <w:szCs w:val="40"/>
                                    <w:lang w:val="fr-FR"/>
                                  </w:rPr>
                                </w:pPr>
                                <w:r w:rsidRPr="00EE3A59">
                                  <w:rPr>
                                    <w:rFonts w:ascii="Calibri" w:hAnsi="Calibri" w:cs="Calibri"/>
                                    <w:color w:val="E8E8E8" w:themeColor="background2"/>
                                    <w:spacing w:val="20"/>
                                    <w:sz w:val="40"/>
                                    <w:szCs w:val="40"/>
                                    <w:lang w:val="fr-FR"/>
                                  </w:rPr>
                                  <w:t xml:space="preserve">L’art </w:t>
                                </w:r>
                                <w:r w:rsidR="00EE3A59" w:rsidRPr="00EE3A59">
                                  <w:rPr>
                                    <w:rFonts w:ascii="Calibri" w:hAnsi="Calibri" w:cs="Calibri"/>
                                    <w:color w:val="E8E8E8" w:themeColor="background2"/>
                                    <w:spacing w:val="20"/>
                                    <w:sz w:val="40"/>
                                    <w:szCs w:val="40"/>
                                    <w:lang w:val="fr-FR"/>
                                  </w:rPr>
                                  <w:t xml:space="preserve">au service du </w:t>
                                </w:r>
                                <w:r w:rsidRPr="00EE3A59">
                                  <w:rPr>
                                    <w:rFonts w:ascii="Calibri" w:hAnsi="Calibri" w:cs="Calibri"/>
                                    <w:color w:val="E8E8E8" w:themeColor="background2"/>
                                    <w:spacing w:val="20"/>
                                    <w:sz w:val="40"/>
                                    <w:szCs w:val="40"/>
                                    <w:lang w:val="fr-FR"/>
                                  </w:rPr>
                                  <w:t>soin</w:t>
                                </w:r>
                              </w:p>
                            </w:sdtContent>
                          </w:sdt>
                        </w:txbxContent>
                      </v:textbox>
                    </v:shape>
                    <w10:wrap anchorx="page" anchory="page"/>
                  </v:group>
                </w:pict>
              </mc:Fallback>
            </mc:AlternateContent>
          </w:r>
        </w:p>
        <w:p w14:paraId="20265C80" w14:textId="3DAB397B" w:rsidR="0053213F" w:rsidRDefault="0053213F"/>
        <w:p w14:paraId="7AB75C35" w14:textId="4D839167" w:rsidR="0053213F" w:rsidRDefault="0053213F"/>
        <w:p w14:paraId="675968EB" w14:textId="311C273A" w:rsidR="0053213F" w:rsidRDefault="0053213F"/>
        <w:p w14:paraId="6C1AEF63" w14:textId="2579EB13" w:rsidR="0053213F" w:rsidRDefault="0053213F"/>
        <w:p w14:paraId="605E9802" w14:textId="4C88CA4A" w:rsidR="0053213F" w:rsidRDefault="0053213F"/>
        <w:p w14:paraId="27FA660F" w14:textId="0209C2DE" w:rsidR="0053213F" w:rsidRDefault="0053213F"/>
        <w:p w14:paraId="4C2A256A" w14:textId="2F33038C" w:rsidR="0053213F" w:rsidRDefault="0053213F"/>
        <w:p w14:paraId="07EA36CB" w14:textId="4D0ED9C6" w:rsidR="0053213F" w:rsidRDefault="0053213F"/>
        <w:p w14:paraId="3F44B0B6" w14:textId="1A8C3FD6" w:rsidR="0053213F" w:rsidRDefault="0053213F"/>
        <w:p w14:paraId="493BFAFA" w14:textId="16B4756C" w:rsidR="0053213F" w:rsidRDefault="0053213F"/>
        <w:p w14:paraId="1D181FE4" w14:textId="05435068" w:rsidR="0053213F" w:rsidRDefault="0053213F"/>
        <w:p w14:paraId="418C23DA" w14:textId="3E381B3C" w:rsidR="0053213F" w:rsidRDefault="0053213F"/>
        <w:p w14:paraId="38483A9D" w14:textId="0B3C7FD1" w:rsidR="0053213F" w:rsidRDefault="004752E9">
          <w:r>
            <w:rPr>
              <w:noProof/>
            </w:rPr>
            <mc:AlternateContent>
              <mc:Choice Requires="wps">
                <w:drawing>
                  <wp:anchor distT="0" distB="0" distL="114300" distR="114300" simplePos="0" relativeHeight="251710464" behindDoc="0" locked="0" layoutInCell="1" allowOverlap="1" wp14:anchorId="5A8EEC40" wp14:editId="3F6E50DA">
                    <wp:simplePos x="0" y="0"/>
                    <wp:positionH relativeFrom="column">
                      <wp:posOffset>2239645</wp:posOffset>
                    </wp:positionH>
                    <wp:positionV relativeFrom="paragraph">
                      <wp:posOffset>88265</wp:posOffset>
                    </wp:positionV>
                    <wp:extent cx="3904471" cy="3293534"/>
                    <wp:effectExtent l="0" t="0" r="0" b="0"/>
                    <wp:wrapNone/>
                    <wp:docPr id="86" name="Zone de texte 8" title="Titre et sous-titre"/>
                    <wp:cNvGraphicFramePr/>
                    <a:graphic xmlns:a="http://schemas.openxmlformats.org/drawingml/2006/main">
                      <a:graphicData uri="http://schemas.microsoft.com/office/word/2010/wordprocessingShape">
                        <wps:wsp>
                          <wps:cNvSpPr txBox="1"/>
                          <wps:spPr>
                            <a:xfrm>
                              <a:off x="0" y="0"/>
                              <a:ext cx="3904471" cy="3293534"/>
                            </a:xfrm>
                            <a:prstGeom prst="rect">
                              <a:avLst/>
                            </a:prstGeom>
                            <a:noFill/>
                            <a:ln w="6350">
                              <a:noFill/>
                            </a:ln>
                          </wps:spPr>
                          <wps:txbx>
                            <w:txbxContent>
                              <w:p w14:paraId="577A88B2" w14:textId="77777777" w:rsidR="00EE3A59" w:rsidRPr="00EE3A59" w:rsidRDefault="00EE3A59" w:rsidP="00EE3A59">
                                <w:pPr>
                                  <w:pStyle w:val="Sansinterligne"/>
                                  <w:spacing w:after="180"/>
                                  <w:rPr>
                                    <w:rFonts w:ascii="Calibri" w:hAnsi="Calibri" w:cs="Calibri"/>
                                    <w:color w:val="E8E8E8" w:themeColor="background2"/>
                                    <w:spacing w:val="20"/>
                                    <w:sz w:val="36"/>
                                    <w:szCs w:val="36"/>
                                    <w:lang w:val="fr-FR"/>
                                  </w:rPr>
                                </w:pPr>
                                <w:r w:rsidRPr="00EE3A59">
                                  <w:rPr>
                                    <w:rFonts w:ascii="Calibri" w:hAnsi="Calibri" w:cs="Calibri"/>
                                    <w:color w:val="E8E8E8" w:themeColor="background2"/>
                                    <w:spacing w:val="20"/>
                                    <w:sz w:val="36"/>
                                    <w:szCs w:val="36"/>
                                    <w:lang w:val="fr-FR"/>
                                  </w:rPr>
                                  <w:t>Edith Calas Formation</w:t>
                                </w:r>
                              </w:p>
                              <w:p w14:paraId="12DAE896" w14:textId="5E1A6A33" w:rsidR="00EE3A59" w:rsidRDefault="00EE3A59" w:rsidP="00EE3A59">
                                <w:pPr>
                                  <w:pStyle w:val="Sansinterligne"/>
                                  <w:spacing w:after="180"/>
                                  <w:rPr>
                                    <w:rFonts w:ascii="Calibri" w:hAnsi="Calibri" w:cs="Calibri"/>
                                    <w:color w:val="E8E8E8" w:themeColor="background2"/>
                                    <w:spacing w:val="20"/>
                                    <w:sz w:val="24"/>
                                    <w:szCs w:val="24"/>
                                    <w:lang w:val="fr-FR"/>
                                  </w:rPr>
                                </w:pPr>
                                <w:r w:rsidRPr="00EE3A59">
                                  <w:rPr>
                                    <w:rFonts w:ascii="Calibri" w:hAnsi="Calibri" w:cs="Calibri"/>
                                    <w:color w:val="E8E8E8" w:themeColor="background2"/>
                                    <w:spacing w:val="20"/>
                                    <w:sz w:val="24"/>
                                    <w:szCs w:val="24"/>
                                    <w:lang w:val="fr-FR"/>
                                  </w:rPr>
                                  <w:t xml:space="preserve">Narbonne </w:t>
                                </w:r>
                                <w:r>
                                  <w:rPr>
                                    <w:rFonts w:ascii="Calibri" w:hAnsi="Calibri" w:cs="Calibri"/>
                                    <w:color w:val="E8E8E8" w:themeColor="background2"/>
                                    <w:spacing w:val="20"/>
                                    <w:sz w:val="24"/>
                                    <w:szCs w:val="24"/>
                                    <w:lang w:val="fr-FR"/>
                                  </w:rPr>
                                  <w:t>–</w:t>
                                </w:r>
                                <w:r w:rsidRPr="00EE3A59">
                                  <w:rPr>
                                    <w:rFonts w:ascii="Calibri" w:hAnsi="Calibri" w:cs="Calibri"/>
                                    <w:color w:val="E8E8E8" w:themeColor="background2"/>
                                    <w:spacing w:val="20"/>
                                    <w:sz w:val="24"/>
                                    <w:szCs w:val="24"/>
                                    <w:lang w:val="fr-FR"/>
                                  </w:rPr>
                                  <w:t xml:space="preserve"> Occitanie</w:t>
                                </w:r>
                              </w:p>
                              <w:p w14:paraId="1346AE8B" w14:textId="77777777" w:rsidR="004752E9" w:rsidRDefault="004752E9" w:rsidP="00EE3A59">
                                <w:pPr>
                                  <w:pStyle w:val="Sansinterligne"/>
                                  <w:spacing w:after="180"/>
                                  <w:rPr>
                                    <w:rFonts w:ascii="Calibri" w:hAnsi="Calibri" w:cs="Calibri"/>
                                    <w:color w:val="E8E8E8" w:themeColor="background2"/>
                                    <w:spacing w:val="20"/>
                                    <w:sz w:val="24"/>
                                    <w:szCs w:val="24"/>
                                    <w:lang w:val="fr-FR"/>
                                  </w:rPr>
                                </w:pPr>
                              </w:p>
                              <w:p w14:paraId="2323EB13" w14:textId="77777777" w:rsidR="004752E9" w:rsidRDefault="004752E9" w:rsidP="00EE3A59">
                                <w:pPr>
                                  <w:pStyle w:val="Sansinterligne"/>
                                  <w:spacing w:after="180"/>
                                  <w:rPr>
                                    <w:rFonts w:ascii="Calibri" w:hAnsi="Calibri" w:cs="Calibri"/>
                                    <w:color w:val="E8E8E8" w:themeColor="background2"/>
                                    <w:spacing w:val="20"/>
                                    <w:sz w:val="24"/>
                                    <w:szCs w:val="24"/>
                                    <w:lang w:val="fr-FR"/>
                                  </w:rPr>
                                </w:pPr>
                              </w:p>
                              <w:p w14:paraId="2FC89393" w14:textId="77777777" w:rsidR="004752E9" w:rsidRDefault="004752E9" w:rsidP="00EE3A59">
                                <w:pPr>
                                  <w:pStyle w:val="Sansinterligne"/>
                                  <w:spacing w:after="180"/>
                                  <w:rPr>
                                    <w:rFonts w:ascii="Calibri" w:hAnsi="Calibri" w:cs="Calibri"/>
                                    <w:color w:val="E8E8E8" w:themeColor="background2"/>
                                    <w:spacing w:val="20"/>
                                    <w:sz w:val="24"/>
                                    <w:szCs w:val="24"/>
                                    <w:lang w:val="fr-FR"/>
                                  </w:rPr>
                                </w:pPr>
                              </w:p>
                              <w:p w14:paraId="6894F66E" w14:textId="77777777" w:rsidR="004752E9" w:rsidRDefault="004752E9" w:rsidP="00EE3A59">
                                <w:pPr>
                                  <w:pStyle w:val="Sansinterligne"/>
                                  <w:spacing w:after="180"/>
                                  <w:rPr>
                                    <w:rFonts w:ascii="Calibri" w:hAnsi="Calibri" w:cs="Calibri"/>
                                    <w:color w:val="E8E8E8" w:themeColor="background2"/>
                                    <w:spacing w:val="20"/>
                                    <w:sz w:val="24"/>
                                    <w:szCs w:val="24"/>
                                    <w:lang w:val="fr-FR"/>
                                  </w:rPr>
                                </w:pPr>
                              </w:p>
                              <w:p w14:paraId="1558B45F" w14:textId="77777777" w:rsidR="004752E9" w:rsidRDefault="004752E9" w:rsidP="00EE3A59">
                                <w:pPr>
                                  <w:pStyle w:val="Sansinterligne"/>
                                  <w:spacing w:after="180"/>
                                  <w:rPr>
                                    <w:rFonts w:ascii="Calibri" w:hAnsi="Calibri" w:cs="Calibri"/>
                                    <w:color w:val="E8E8E8" w:themeColor="background2"/>
                                    <w:spacing w:val="20"/>
                                    <w:sz w:val="24"/>
                                    <w:szCs w:val="24"/>
                                    <w:lang w:val="fr-FR"/>
                                  </w:rPr>
                                </w:pPr>
                              </w:p>
                              <w:p w14:paraId="7F779D26" w14:textId="77777777" w:rsidR="004752E9" w:rsidRDefault="004752E9" w:rsidP="00EE3A59">
                                <w:pPr>
                                  <w:pStyle w:val="Sansinterligne"/>
                                  <w:spacing w:after="180"/>
                                  <w:rPr>
                                    <w:rFonts w:ascii="Calibri" w:hAnsi="Calibri" w:cs="Calibri"/>
                                    <w:color w:val="E8E8E8" w:themeColor="background2"/>
                                    <w:spacing w:val="20"/>
                                    <w:sz w:val="24"/>
                                    <w:szCs w:val="24"/>
                                    <w:lang w:val="fr-FR"/>
                                  </w:rPr>
                                </w:pPr>
                              </w:p>
                              <w:p w14:paraId="3B14B022" w14:textId="77777777" w:rsidR="004752E9" w:rsidRDefault="004752E9" w:rsidP="00EE3A59">
                                <w:pPr>
                                  <w:pStyle w:val="Sansinterligne"/>
                                  <w:spacing w:after="180"/>
                                  <w:rPr>
                                    <w:rFonts w:ascii="Calibri" w:hAnsi="Calibri" w:cs="Calibri"/>
                                    <w:color w:val="E8E8E8" w:themeColor="background2"/>
                                    <w:spacing w:val="20"/>
                                    <w:sz w:val="24"/>
                                    <w:szCs w:val="24"/>
                                    <w:lang w:val="fr-FR"/>
                                  </w:rPr>
                                </w:pPr>
                              </w:p>
                              <w:p w14:paraId="029810C0" w14:textId="79626BD0" w:rsidR="00EE3A59" w:rsidRPr="002B244C" w:rsidRDefault="00EE3A59" w:rsidP="00EE3A59">
                                <w:pPr>
                                  <w:pStyle w:val="Sansinterligne"/>
                                  <w:spacing w:after="180"/>
                                  <w:rPr>
                                    <w:color w:val="E8E8E8" w:themeColor="background2"/>
                                    <w:spacing w:val="20"/>
                                    <w:sz w:val="24"/>
                                    <w:szCs w:val="24"/>
                                    <w:lang w:val="fr-FR"/>
                                  </w:rPr>
                                </w:pPr>
                                <w:r>
                                  <w:rPr>
                                    <w:rFonts w:ascii="Calibri" w:hAnsi="Calibri" w:cs="Calibri"/>
                                    <w:color w:val="E8E8E8" w:themeColor="background2"/>
                                    <w:spacing w:val="20"/>
                                    <w:sz w:val="24"/>
                                    <w:szCs w:val="24"/>
                                    <w:lang w:val="fr-FR"/>
                                  </w:rPr>
                                  <w:t>www.edithcalasformations.com</w:t>
                                </w:r>
                              </w:p>
                            </w:txbxContent>
                          </wps:txbx>
                          <wps:bodyPr rot="0" spcFirstLastPara="0" vertOverflow="overflow" horzOverflow="overflow" vert="horz" wrap="square" lIns="91440" tIns="137160" rIns="91440" bIns="13716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8EEC40" id="Zone de texte 8" o:spid="_x0000_s1032" type="#_x0000_t202" alt="Titre : Titre et sous-titre" style="position:absolute;margin-left:176.35pt;margin-top:6.95pt;width:307.45pt;height:259.3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" filled="f" stroked="f" strokeweight=".5pt">
                    <v:textbox inset=",10.8pt,,10.8pt">
                      <w:txbxContent>
                        <w:p w14:paraId="577A88B2" w14:textId="77777777" w:rsidR="00EE3A59" w:rsidRPr="00EE3A59" w:rsidRDefault="00EE3A59" w:rsidP="00EE3A59">
                          <w:pPr>
                            <w:pStyle w:val="Sansinterligne"/>
                            <w:spacing w:after="180"/>
                            <w:rPr>
                              <w:rFonts w:ascii="Calibri" w:hAnsi="Calibri" w:cs="Calibri"/>
                              <w:color w:val="E8E8E8" w:themeColor="background2"/>
                              <w:spacing w:val="20"/>
                              <w:sz w:val="36"/>
                              <w:szCs w:val="36"/>
                              <w:lang w:val="fr-FR"/>
                            </w:rPr>
                          </w:pPr>
                          <w:r w:rsidRPr="00EE3A59">
                            <w:rPr>
                              <w:rFonts w:ascii="Calibri" w:hAnsi="Calibri" w:cs="Calibri"/>
                              <w:color w:val="E8E8E8" w:themeColor="background2"/>
                              <w:spacing w:val="20"/>
                              <w:sz w:val="36"/>
                              <w:szCs w:val="36"/>
                              <w:lang w:val="fr-FR"/>
                            </w:rPr>
                            <w:t>Edith Calas Formation</w:t>
                          </w:r>
                        </w:p>
                        <w:p w14:paraId="12DAE896" w14:textId="5E1A6A33" w:rsidR="00EE3A59" w:rsidRDefault="00EE3A59" w:rsidP="00EE3A59">
                          <w:pPr>
                            <w:pStyle w:val="Sansinterligne"/>
                            <w:spacing w:after="180"/>
                            <w:rPr>
                              <w:rFonts w:ascii="Calibri" w:hAnsi="Calibri" w:cs="Calibri"/>
                              <w:color w:val="E8E8E8" w:themeColor="background2"/>
                              <w:spacing w:val="20"/>
                              <w:sz w:val="24"/>
                              <w:szCs w:val="24"/>
                              <w:lang w:val="fr-FR"/>
                            </w:rPr>
                          </w:pPr>
                          <w:r w:rsidRPr="00EE3A59">
                            <w:rPr>
                              <w:rFonts w:ascii="Calibri" w:hAnsi="Calibri" w:cs="Calibri"/>
                              <w:color w:val="E8E8E8" w:themeColor="background2"/>
                              <w:spacing w:val="20"/>
                              <w:sz w:val="24"/>
                              <w:szCs w:val="24"/>
                              <w:lang w:val="fr-FR"/>
                            </w:rPr>
                            <w:t xml:space="preserve">Narbonne </w:t>
                          </w:r>
                          <w:r>
                            <w:rPr>
                              <w:rFonts w:ascii="Calibri" w:hAnsi="Calibri" w:cs="Calibri"/>
                              <w:color w:val="E8E8E8" w:themeColor="background2"/>
                              <w:spacing w:val="20"/>
                              <w:sz w:val="24"/>
                              <w:szCs w:val="24"/>
                              <w:lang w:val="fr-FR"/>
                            </w:rPr>
                            <w:t>–</w:t>
                          </w:r>
                          <w:r w:rsidRPr="00EE3A59">
                            <w:rPr>
                              <w:rFonts w:ascii="Calibri" w:hAnsi="Calibri" w:cs="Calibri"/>
                              <w:color w:val="E8E8E8" w:themeColor="background2"/>
                              <w:spacing w:val="20"/>
                              <w:sz w:val="24"/>
                              <w:szCs w:val="24"/>
                              <w:lang w:val="fr-FR"/>
                            </w:rPr>
                            <w:t xml:space="preserve"> Occitanie</w:t>
                          </w:r>
                        </w:p>
                        <w:p w14:paraId="1346AE8B" w14:textId="77777777" w:rsidR="004752E9" w:rsidRDefault="004752E9" w:rsidP="00EE3A59">
                          <w:pPr>
                            <w:pStyle w:val="Sansinterligne"/>
                            <w:spacing w:after="180"/>
                            <w:rPr>
                              <w:rFonts w:ascii="Calibri" w:hAnsi="Calibri" w:cs="Calibri"/>
                              <w:color w:val="E8E8E8" w:themeColor="background2"/>
                              <w:spacing w:val="20"/>
                              <w:sz w:val="24"/>
                              <w:szCs w:val="24"/>
                              <w:lang w:val="fr-FR"/>
                            </w:rPr>
                          </w:pPr>
                        </w:p>
                        <w:p w14:paraId="2323EB13" w14:textId="77777777" w:rsidR="004752E9" w:rsidRDefault="004752E9" w:rsidP="00EE3A59">
                          <w:pPr>
                            <w:pStyle w:val="Sansinterligne"/>
                            <w:spacing w:after="180"/>
                            <w:rPr>
                              <w:rFonts w:ascii="Calibri" w:hAnsi="Calibri" w:cs="Calibri"/>
                              <w:color w:val="E8E8E8" w:themeColor="background2"/>
                              <w:spacing w:val="20"/>
                              <w:sz w:val="24"/>
                              <w:szCs w:val="24"/>
                              <w:lang w:val="fr-FR"/>
                            </w:rPr>
                          </w:pPr>
                        </w:p>
                        <w:p w14:paraId="2FC89393" w14:textId="77777777" w:rsidR="004752E9" w:rsidRDefault="004752E9" w:rsidP="00EE3A59">
                          <w:pPr>
                            <w:pStyle w:val="Sansinterligne"/>
                            <w:spacing w:after="180"/>
                            <w:rPr>
                              <w:rFonts w:ascii="Calibri" w:hAnsi="Calibri" w:cs="Calibri"/>
                              <w:color w:val="E8E8E8" w:themeColor="background2"/>
                              <w:spacing w:val="20"/>
                              <w:sz w:val="24"/>
                              <w:szCs w:val="24"/>
                              <w:lang w:val="fr-FR"/>
                            </w:rPr>
                          </w:pPr>
                        </w:p>
                        <w:p w14:paraId="6894F66E" w14:textId="77777777" w:rsidR="004752E9" w:rsidRDefault="004752E9" w:rsidP="00EE3A59">
                          <w:pPr>
                            <w:pStyle w:val="Sansinterligne"/>
                            <w:spacing w:after="180"/>
                            <w:rPr>
                              <w:rFonts w:ascii="Calibri" w:hAnsi="Calibri" w:cs="Calibri"/>
                              <w:color w:val="E8E8E8" w:themeColor="background2"/>
                              <w:spacing w:val="20"/>
                              <w:sz w:val="24"/>
                              <w:szCs w:val="24"/>
                              <w:lang w:val="fr-FR"/>
                            </w:rPr>
                          </w:pPr>
                        </w:p>
                        <w:p w14:paraId="1558B45F" w14:textId="77777777" w:rsidR="004752E9" w:rsidRDefault="004752E9" w:rsidP="00EE3A59">
                          <w:pPr>
                            <w:pStyle w:val="Sansinterligne"/>
                            <w:spacing w:after="180"/>
                            <w:rPr>
                              <w:rFonts w:ascii="Calibri" w:hAnsi="Calibri" w:cs="Calibri"/>
                              <w:color w:val="E8E8E8" w:themeColor="background2"/>
                              <w:spacing w:val="20"/>
                              <w:sz w:val="24"/>
                              <w:szCs w:val="24"/>
                              <w:lang w:val="fr-FR"/>
                            </w:rPr>
                          </w:pPr>
                        </w:p>
                        <w:p w14:paraId="7F779D26" w14:textId="77777777" w:rsidR="004752E9" w:rsidRDefault="004752E9" w:rsidP="00EE3A59">
                          <w:pPr>
                            <w:pStyle w:val="Sansinterligne"/>
                            <w:spacing w:after="180"/>
                            <w:rPr>
                              <w:rFonts w:ascii="Calibri" w:hAnsi="Calibri" w:cs="Calibri"/>
                              <w:color w:val="E8E8E8" w:themeColor="background2"/>
                              <w:spacing w:val="20"/>
                              <w:sz w:val="24"/>
                              <w:szCs w:val="24"/>
                              <w:lang w:val="fr-FR"/>
                            </w:rPr>
                          </w:pPr>
                        </w:p>
                        <w:p w14:paraId="3B14B022" w14:textId="77777777" w:rsidR="004752E9" w:rsidRDefault="004752E9" w:rsidP="00EE3A59">
                          <w:pPr>
                            <w:pStyle w:val="Sansinterligne"/>
                            <w:spacing w:after="180"/>
                            <w:rPr>
                              <w:rFonts w:ascii="Calibri" w:hAnsi="Calibri" w:cs="Calibri"/>
                              <w:color w:val="E8E8E8" w:themeColor="background2"/>
                              <w:spacing w:val="20"/>
                              <w:sz w:val="24"/>
                              <w:szCs w:val="24"/>
                              <w:lang w:val="fr-FR"/>
                            </w:rPr>
                          </w:pPr>
                        </w:p>
                        <w:p w14:paraId="029810C0" w14:textId="79626BD0" w:rsidR="00EE3A59" w:rsidRPr="002B244C" w:rsidRDefault="00EE3A59" w:rsidP="00EE3A59">
                          <w:pPr>
                            <w:pStyle w:val="Sansinterligne"/>
                            <w:spacing w:after="180"/>
                            <w:rPr>
                              <w:color w:val="E8E8E8" w:themeColor="background2"/>
                              <w:spacing w:val="20"/>
                              <w:sz w:val="24"/>
                              <w:szCs w:val="24"/>
                              <w:lang w:val="fr-FR"/>
                            </w:rPr>
                          </w:pPr>
                          <w:r>
                            <w:rPr>
                              <w:rFonts w:ascii="Calibri" w:hAnsi="Calibri" w:cs="Calibri"/>
                              <w:color w:val="E8E8E8" w:themeColor="background2"/>
                              <w:spacing w:val="20"/>
                              <w:sz w:val="24"/>
                              <w:szCs w:val="24"/>
                              <w:lang w:val="fr-FR"/>
                            </w:rPr>
                            <w:t>www.edithcalasformations.com</w:t>
                          </w:r>
                        </w:p>
                      </w:txbxContent>
                    </v:textbox>
                  </v:shape>
                </w:pict>
              </mc:Fallback>
            </mc:AlternateContent>
          </w:r>
        </w:p>
        <w:p w14:paraId="45FD5966" w14:textId="449EB456" w:rsidR="0053213F" w:rsidRDefault="0053213F"/>
        <w:p w14:paraId="235B7905" w14:textId="2104461D" w:rsidR="0053213F" w:rsidRDefault="0053213F"/>
        <w:p w14:paraId="073E7BED" w14:textId="162472C2" w:rsidR="0053213F" w:rsidRDefault="0053213F"/>
        <w:p w14:paraId="0324F50A" w14:textId="6F701A66" w:rsidR="0053213F" w:rsidRDefault="0053213F"/>
        <w:p w14:paraId="3BD92E1D" w14:textId="45BCF05F" w:rsidR="0053213F" w:rsidRDefault="004752E9">
          <w:r w:rsidRPr="00F6418B">
            <w:rPr>
              <w:b/>
              <w:bCs/>
              <w:noProof/>
            </w:rPr>
            <w:drawing>
              <wp:anchor distT="0" distB="0" distL="114300" distR="114300" simplePos="0" relativeHeight="251758592" behindDoc="0" locked="0" layoutInCell="1" allowOverlap="1" wp14:anchorId="4BD0975A" wp14:editId="03D30A48">
                <wp:simplePos x="0" y="0"/>
                <wp:positionH relativeFrom="column">
                  <wp:posOffset>2351405</wp:posOffset>
                </wp:positionH>
                <wp:positionV relativeFrom="paragraph">
                  <wp:posOffset>72813</wp:posOffset>
                </wp:positionV>
                <wp:extent cx="2807996" cy="1193800"/>
                <wp:effectExtent l="0" t="0" r="0" b="0"/>
                <wp:wrapNone/>
                <wp:docPr id="718193966" name="Image 21" descr="Une image contenant texte, Polic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193966" name="Image 21" descr="Une image contenant texte, Police, capture d’écran, logo&#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7602" cy="1210638"/>
                        </a:xfrm>
                        <a:prstGeom prst="rect">
                          <a:avLst/>
                        </a:prstGeom>
                      </pic:spPr>
                    </pic:pic>
                  </a:graphicData>
                </a:graphic>
                <wp14:sizeRelH relativeFrom="page">
                  <wp14:pctWidth>0</wp14:pctWidth>
                </wp14:sizeRelH>
                <wp14:sizeRelV relativeFrom="page">
                  <wp14:pctHeight>0</wp14:pctHeight>
                </wp14:sizeRelV>
              </wp:anchor>
            </w:drawing>
          </w:r>
        </w:p>
        <w:p w14:paraId="15CAF232" w14:textId="471EF40B" w:rsidR="0053213F" w:rsidRDefault="0053213F"/>
        <w:p w14:paraId="25BA229C" w14:textId="13693257" w:rsidR="0053213F" w:rsidRDefault="0053213F"/>
        <w:p w14:paraId="70CE8838" w14:textId="08B4A0AF" w:rsidR="0053213F" w:rsidRDefault="0053213F"/>
        <w:p w14:paraId="3E4CCC79" w14:textId="48069842" w:rsidR="0053213F" w:rsidRDefault="0053213F"/>
        <w:p w14:paraId="234D08D0" w14:textId="14D8B261" w:rsidR="0053213F" w:rsidRDefault="0053213F"/>
        <w:p w14:paraId="5D57D8A5" w14:textId="62440913" w:rsidR="0053213F" w:rsidRDefault="0053213F"/>
        <w:p w14:paraId="0E1F1DEB" w14:textId="6FC2519F" w:rsidR="0053213F" w:rsidRDefault="0053213F"/>
        <w:p w14:paraId="5ACB6A08" w14:textId="4C8BAC61" w:rsidR="0053213F" w:rsidRDefault="0053213F"/>
        <w:p w14:paraId="48AF8E72" w14:textId="1A01357A" w:rsidR="0053213F" w:rsidRDefault="0053213F"/>
        <w:p w14:paraId="11F88794" w14:textId="7759F8AD" w:rsidR="0053213F" w:rsidRDefault="0053213F"/>
        <w:p w14:paraId="0675FC48" w14:textId="1899B785" w:rsidR="0053213F" w:rsidRDefault="0053213F"/>
        <w:p w14:paraId="775BFC84" w14:textId="0A5C7897" w:rsidR="0053213F" w:rsidRDefault="0053213F"/>
        <w:p w14:paraId="1EF35428" w14:textId="3B0E1D60" w:rsidR="0053213F" w:rsidRDefault="0053213F"/>
        <w:p w14:paraId="77F05446" w14:textId="3B6D4B55" w:rsidR="0053213F" w:rsidRDefault="0059553A">
          <w:r>
            <w:rPr>
              <w:rFonts w:ascii="System Font" w:hAnsi="System Font" w:cs="System Font"/>
              <w:noProof/>
              <w:color w:val="000000"/>
              <w:kern w:val="0"/>
              <w:sz w:val="20"/>
              <w:szCs w:val="20"/>
            </w:rPr>
            <mc:AlternateContent>
              <mc:Choice Requires="wps">
                <w:drawing>
                  <wp:anchor distT="0" distB="0" distL="114300" distR="114300" simplePos="0" relativeHeight="251752448" behindDoc="1" locked="0" layoutInCell="1" allowOverlap="1" wp14:anchorId="5BD34D86" wp14:editId="4A2C4A82">
                    <wp:simplePos x="0" y="0"/>
                    <wp:positionH relativeFrom="column">
                      <wp:posOffset>-309245</wp:posOffset>
                    </wp:positionH>
                    <wp:positionV relativeFrom="paragraph">
                      <wp:posOffset>866755</wp:posOffset>
                    </wp:positionV>
                    <wp:extent cx="6814945" cy="219069"/>
                    <wp:effectExtent l="0" t="0" r="5080" b="0"/>
                    <wp:wrapNone/>
                    <wp:docPr id="434516607" name="Zone de texte 22"/>
                    <wp:cNvGraphicFramePr/>
                    <a:graphic xmlns:a="http://schemas.openxmlformats.org/drawingml/2006/main">
                      <a:graphicData uri="http://schemas.microsoft.com/office/word/2010/wordprocessingShape">
                        <wps:wsp>
                          <wps:cNvSpPr txBox="1"/>
                          <wps:spPr>
                            <a:xfrm>
                              <a:off x="0" y="0"/>
                              <a:ext cx="6814945" cy="219069"/>
                            </a:xfrm>
                            <a:prstGeom prst="rect">
                              <a:avLst/>
                            </a:prstGeom>
                            <a:solidFill>
                              <a:schemeClr val="lt1"/>
                            </a:solidFill>
                            <a:ln w="6350">
                              <a:noFill/>
                            </a:ln>
                          </wps:spPr>
                          <wps:txbx>
                            <w:txbxContent>
                              <w:p w14:paraId="5F013A9B" w14:textId="58269A21" w:rsidR="0059553A" w:rsidRPr="008466BD" w:rsidRDefault="0059553A" w:rsidP="0059553A">
                                <w:pPr>
                                  <w:rPr>
                                    <w:sz w:val="10"/>
                                    <w:szCs w:val="10"/>
                                  </w:rPr>
                                </w:pPr>
                                <w:r w:rsidRPr="008466BD">
                                  <w:rPr>
                                    <w:sz w:val="10"/>
                                    <w:szCs w:val="10"/>
                                  </w:rPr>
                                  <w:t xml:space="preserve">EDITH CALAS FORMATION – SIRET 500 862 253 000 18 – NDA 76110200911 – 12bis Rue Molière 11100 NARBONNE – 06 80 77 88 52 – </w:t>
                                </w:r>
                                <w:hyperlink r:id="rId10" w:history="1">
                                  <w:r w:rsidRPr="008466BD">
                                    <w:rPr>
                                      <w:rStyle w:val="Lienhypertexte"/>
                                      <w:sz w:val="10"/>
                                      <w:szCs w:val="10"/>
                                    </w:rPr>
                                    <w:t>www.edithcalasformations.com</w:t>
                                  </w:r>
                                </w:hyperlink>
                                <w:r w:rsidRPr="008466BD">
                                  <w:rPr>
                                    <w:sz w:val="10"/>
                                    <w:szCs w:val="10"/>
                                  </w:rPr>
                                  <w:t xml:space="preserve"> </w:t>
                                </w:r>
                                <w:hyperlink r:id="rId11" w:history="1">
                                  <w:r w:rsidRPr="00C56E55">
                                    <w:rPr>
                                      <w:rStyle w:val="Lienhypertexte"/>
                                      <w:sz w:val="10"/>
                                      <w:szCs w:val="10"/>
                                    </w:rPr>
                                    <w:t>–edithcalasformation@gmail.com</w:t>
                                  </w:r>
                                </w:hyperlink>
                                <w:r>
                                  <w:rPr>
                                    <w:sz w:val="10"/>
                                    <w:szCs w:val="10"/>
                                  </w:rPr>
                                  <w:t xml:space="preserve"> </w:t>
                                </w:r>
                                <w:r w:rsidRPr="008466BD">
                                  <w:rPr>
                                    <w:sz w:val="10"/>
                                    <w:szCs w:val="10"/>
                                  </w:rPr>
                                  <w:t>– V</w:t>
                                </w:r>
                                <w:r w:rsidR="00241030">
                                  <w:rPr>
                                    <w:sz w:val="10"/>
                                    <w:szCs w:val="10"/>
                                  </w:rPr>
                                  <w:t>7</w:t>
                                </w:r>
                                <w:r w:rsidRPr="008466BD">
                                  <w:rPr>
                                    <w:sz w:val="10"/>
                                    <w:szCs w:val="10"/>
                                  </w:rPr>
                                  <w:t>.MAJ.</w:t>
                                </w:r>
                                <w:r w:rsidR="00241030">
                                  <w:rPr>
                                    <w:sz w:val="10"/>
                                    <w:szCs w:val="10"/>
                                  </w:rPr>
                                  <w:t>0226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34D86" id="Zone de texte 22" o:spid="_x0000_s1033" type="#_x0000_t202" style="position:absolute;margin-left:-24.35pt;margin-top:68.25pt;width:536.6pt;height:17.2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" fillcolor="white [3201]" stroked="f" strokeweight=".5pt">
                    <v:textbox>
                      <w:txbxContent>
                        <w:p w14:paraId="5F013A9B" w14:textId="58269A21" w:rsidR="0059553A" w:rsidRPr="008466BD" w:rsidRDefault="0059553A" w:rsidP="0059553A">
                          <w:pPr>
                            <w:rPr>
                              <w:sz w:val="10"/>
                              <w:szCs w:val="10"/>
                            </w:rPr>
                          </w:pPr>
                          <w:r w:rsidRPr="008466BD">
                            <w:rPr>
                              <w:sz w:val="10"/>
                              <w:szCs w:val="10"/>
                            </w:rPr>
                            <w:t xml:space="preserve">EDITH CALAS FORMATION – SIRET 500 862 253 000 18 – NDA 76110200911 – 12bis Rue Molière 11100 NARBONNE – 06 80 77 88 52 – </w:t>
                          </w:r>
                          <w:hyperlink r:id="rId12" w:history="1">
                            <w:r w:rsidRPr="008466BD">
                              <w:rPr>
                                <w:rStyle w:val="Lienhypertexte"/>
                                <w:sz w:val="10"/>
                                <w:szCs w:val="10"/>
                              </w:rPr>
                              <w:t>www.edithcalasformations.com</w:t>
                            </w:r>
                          </w:hyperlink>
                          <w:r w:rsidRPr="008466BD">
                            <w:rPr>
                              <w:sz w:val="10"/>
                              <w:szCs w:val="10"/>
                            </w:rPr>
                            <w:t xml:space="preserve"> </w:t>
                          </w:r>
                          <w:hyperlink r:id="rId13" w:history="1">
                            <w:r w:rsidRPr="00C56E55">
                              <w:rPr>
                                <w:rStyle w:val="Lienhypertexte"/>
                                <w:sz w:val="10"/>
                                <w:szCs w:val="10"/>
                              </w:rPr>
                              <w:t>–edithcalasformation@gmail.com</w:t>
                            </w:r>
                          </w:hyperlink>
                          <w:r>
                            <w:rPr>
                              <w:sz w:val="10"/>
                              <w:szCs w:val="10"/>
                            </w:rPr>
                            <w:t xml:space="preserve"> </w:t>
                          </w:r>
                          <w:r w:rsidRPr="008466BD">
                            <w:rPr>
                              <w:sz w:val="10"/>
                              <w:szCs w:val="10"/>
                            </w:rPr>
                            <w:t>– V</w:t>
                          </w:r>
                          <w:r w:rsidR="00241030">
                            <w:rPr>
                              <w:sz w:val="10"/>
                              <w:szCs w:val="10"/>
                            </w:rPr>
                            <w:t>7</w:t>
                          </w:r>
                          <w:r w:rsidRPr="008466BD">
                            <w:rPr>
                              <w:sz w:val="10"/>
                              <w:szCs w:val="10"/>
                            </w:rPr>
                            <w:t>.MAJ.</w:t>
                          </w:r>
                          <w:r w:rsidR="00241030">
                            <w:rPr>
                              <w:sz w:val="10"/>
                              <w:szCs w:val="10"/>
                            </w:rPr>
                            <w:t>0226</w:t>
                          </w:r>
                        </w:p>
                      </w:txbxContent>
                    </v:textbox>
                  </v:shape>
                </w:pict>
              </mc:Fallback>
            </mc:AlternateContent>
          </w:r>
        </w:p>
        <w:p w14:paraId="59DE0826" w14:textId="28695875" w:rsidR="0053213F" w:rsidRDefault="00241030">
          <w:r w:rsidRPr="00241030">
            <w:rPr>
              <w:noProof/>
              <w:sz w:val="22"/>
              <w:szCs w:val="22"/>
            </w:rPr>
            <w:lastRenderedPageBreak/>
            <w:drawing>
              <wp:anchor distT="0" distB="0" distL="114300" distR="114300" simplePos="0" relativeHeight="251700224" behindDoc="1" locked="0" layoutInCell="1" allowOverlap="1" wp14:anchorId="52783E1D" wp14:editId="6D63AA2F">
                <wp:simplePos x="0" y="0"/>
                <wp:positionH relativeFrom="column">
                  <wp:posOffset>2495550</wp:posOffset>
                </wp:positionH>
                <wp:positionV relativeFrom="paragraph">
                  <wp:posOffset>-452120</wp:posOffset>
                </wp:positionV>
                <wp:extent cx="584200" cy="584200"/>
                <wp:effectExtent l="0" t="0" r="0" b="0"/>
                <wp:wrapNone/>
                <wp:docPr id="1871124472" name="Graphique 38" descr="Pinceau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24472" name="Graphique 1871124472" descr="Pinceau avec un remplissage uni"/>
                        <pic:cNvPicPr/>
                      </pic:nvPicPr>
                      <pic:blipFill>
                        <a:blip r:embed="rId14">
                          <a:extLst>
                            <a:ext uri="{96DAC541-7B7A-43D3-8B79-37D633B846F1}">
                              <asvg:svgBlip xmlns:asvg="http://schemas.microsoft.com/office/drawing/2016/SVG/main" r:embed="rId15"/>
                            </a:ext>
                          </a:extLst>
                        </a:blip>
                        <a:stretch>
                          <a:fillRect/>
                        </a:stretch>
                      </pic:blipFill>
                      <pic:spPr>
                        <a:xfrm>
                          <a:off x="0" y="0"/>
                          <a:ext cx="584200" cy="584200"/>
                        </a:xfrm>
                        <a:prstGeom prst="rect">
                          <a:avLst/>
                        </a:prstGeom>
                      </pic:spPr>
                    </pic:pic>
                  </a:graphicData>
                </a:graphic>
                <wp14:sizeRelH relativeFrom="page">
                  <wp14:pctWidth>0</wp14:pctWidth>
                </wp14:sizeRelH>
                <wp14:sizeRelV relativeFrom="page">
                  <wp14:pctHeight>0</wp14:pctHeight>
                </wp14:sizeRelV>
              </wp:anchor>
            </w:drawing>
          </w:r>
        </w:p>
      </w:sdtContent>
    </w:sdt>
    <w:p w14:paraId="35EB8A6C" w14:textId="53E543CA" w:rsidR="009A7771" w:rsidRPr="00EE3A59" w:rsidRDefault="00BF4DEE">
      <w:pPr>
        <w:rPr>
          <w:rFonts w:ascii="Vogue" w:hAnsi="Vogue" w:cs="Phosphate Inline"/>
          <w:sz w:val="28"/>
          <w:szCs w:val="28"/>
        </w:rPr>
      </w:pPr>
      <w:r w:rsidRPr="00EE3A59">
        <w:rPr>
          <w:rFonts w:ascii="Vogue" w:hAnsi="Vogue" w:cs="Phosphate Inline"/>
          <w:noProof/>
          <w:sz w:val="72"/>
          <w:szCs w:val="72"/>
        </w:rPr>
        <w:drawing>
          <wp:anchor distT="0" distB="0" distL="114300" distR="114300" simplePos="0" relativeHeight="251659264" behindDoc="1" locked="0" layoutInCell="1" allowOverlap="1" wp14:anchorId="4457B44F" wp14:editId="73AD17D5">
            <wp:simplePos x="0" y="0"/>
            <wp:positionH relativeFrom="column">
              <wp:posOffset>4180247</wp:posOffset>
            </wp:positionH>
            <wp:positionV relativeFrom="paragraph">
              <wp:posOffset>-645795</wp:posOffset>
            </wp:positionV>
            <wp:extent cx="1905000" cy="747973"/>
            <wp:effectExtent l="0" t="0" r="0" b="1905"/>
            <wp:wrapNone/>
            <wp:docPr id="1337604192" name="Image 10" descr="Une image contenant capture d’écran, Graphique, graphism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04192" name="Image 10" descr="Une image contenant capture d’écran, Graphique, graphisme, conception&#10;&#10;Description générée automatiquemen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05000" cy="747973"/>
                    </a:xfrm>
                    <a:prstGeom prst="rect">
                      <a:avLst/>
                    </a:prstGeom>
                  </pic:spPr>
                </pic:pic>
              </a:graphicData>
            </a:graphic>
            <wp14:sizeRelH relativeFrom="page">
              <wp14:pctWidth>0</wp14:pctWidth>
            </wp14:sizeRelH>
            <wp14:sizeRelV relativeFrom="page">
              <wp14:pctHeight>0</wp14:pctHeight>
            </wp14:sizeRelV>
          </wp:anchor>
        </w:drawing>
      </w:r>
      <w:r w:rsidR="00EE3A59">
        <w:rPr>
          <w:rStyle w:val="tag"/>
          <w:rFonts w:ascii="Vogue" w:eastAsia="Calibri" w:hAnsi="Vogue" w:cs="Times New Roman"/>
          <w:color w:val="000000"/>
          <w:sz w:val="56"/>
          <w:szCs w:val="56"/>
        </w:rPr>
        <w:t>l</w:t>
      </w:r>
      <w:r w:rsidR="00EE3A59">
        <w:rPr>
          <w:rStyle w:val="tag"/>
          <w:rFonts w:ascii="Cambria" w:eastAsia="Calibri" w:hAnsi="Cambria" w:cs="Times New Roman"/>
          <w:color w:val="000000"/>
          <w:sz w:val="56"/>
          <w:szCs w:val="56"/>
        </w:rPr>
        <w:t>’</w:t>
      </w:r>
      <w:r w:rsidR="00EE3A59" w:rsidRPr="00EE3A59">
        <w:rPr>
          <w:rStyle w:val="tag"/>
          <w:rFonts w:ascii="Vogue" w:eastAsia="Calibri" w:hAnsi="Vogue" w:cs="Times New Roman"/>
          <w:color w:val="000000"/>
          <w:sz w:val="56"/>
          <w:szCs w:val="56"/>
        </w:rPr>
        <w:t>ar</w:t>
      </w:r>
      <w:r w:rsidR="009B405E" w:rsidRPr="00EE3A59">
        <w:rPr>
          <w:rStyle w:val="tag"/>
          <w:rFonts w:ascii="Vogue" w:eastAsia="Calibri" w:hAnsi="Vogue" w:cs="Phosphate Inline"/>
          <w:color w:val="000000"/>
          <w:sz w:val="56"/>
          <w:szCs w:val="56"/>
        </w:rPr>
        <w:t>t au service du soin</w:t>
      </w:r>
    </w:p>
    <w:p w14:paraId="282A2B4D" w14:textId="6C62E147" w:rsidR="009B405E" w:rsidRDefault="009B405E" w:rsidP="009B405E">
      <w:pPr>
        <w:pStyle w:val="p"/>
        <w:spacing w:before="15" w:after="30"/>
        <w:rPr>
          <w:rStyle w:val="tag"/>
          <w:rFonts w:ascii="Calibri" w:eastAsia="Calibri" w:hAnsi="Calibri" w:cs="Calibri"/>
          <w:i/>
          <w:iCs/>
        </w:rPr>
      </w:pPr>
      <w:r w:rsidRPr="00241030">
        <w:rPr>
          <w:rStyle w:val="tag"/>
          <w:rFonts w:ascii="Calibri" w:eastAsia="Calibri" w:hAnsi="Calibri" w:cs="Calibri"/>
          <w:i/>
          <w:iCs/>
        </w:rPr>
        <w:t>L'art-thérapie moderne propose avant tout une méthodologie dans le cadre du soin orientée sur le confort moral et la confiance en soi. Je vous propose de découvrir les axes essentiels afin de les adapter à vos compétences et vos besoins.</w:t>
      </w:r>
    </w:p>
    <w:p w14:paraId="7504EBBE" w14:textId="77777777" w:rsidR="00241030" w:rsidRPr="00241030" w:rsidRDefault="00241030" w:rsidP="009B405E">
      <w:pPr>
        <w:pStyle w:val="p"/>
        <w:spacing w:before="15" w:after="30"/>
        <w:rPr>
          <w:rFonts w:ascii="Calibri" w:eastAsia="Calibri" w:hAnsi="Calibri" w:cs="Calibri"/>
          <w:sz w:val="16"/>
          <w:szCs w:val="16"/>
        </w:rPr>
      </w:pPr>
    </w:p>
    <w:p w14:paraId="74CBE92F" w14:textId="77777777" w:rsidR="007B0EBD" w:rsidRDefault="00BF4DEE">
      <w:r w:rsidRPr="009B405E">
        <w:rPr>
          <w:rFonts w:ascii="Desdemona" w:hAnsi="Desdemona" w:cs="Al Bayan Plain"/>
          <w:noProof/>
          <w:sz w:val="96"/>
          <w:szCs w:val="96"/>
        </w:rPr>
        <mc:AlternateContent>
          <mc:Choice Requires="wps">
            <w:drawing>
              <wp:anchor distT="0" distB="0" distL="114300" distR="114300" simplePos="0" relativeHeight="251660288" behindDoc="0" locked="0" layoutInCell="1" allowOverlap="1" wp14:anchorId="477BFAF5" wp14:editId="7A577160">
                <wp:simplePos x="0" y="0"/>
                <wp:positionH relativeFrom="column">
                  <wp:posOffset>3867077</wp:posOffset>
                </wp:positionH>
                <wp:positionV relativeFrom="paragraph">
                  <wp:posOffset>355672</wp:posOffset>
                </wp:positionV>
                <wp:extent cx="2336800" cy="2083633"/>
                <wp:effectExtent l="0" t="0" r="12700" b="12065"/>
                <wp:wrapNone/>
                <wp:docPr id="457448832" name="Zone de texte 11"/>
                <wp:cNvGraphicFramePr/>
                <a:graphic xmlns:a="http://schemas.openxmlformats.org/drawingml/2006/main">
                  <a:graphicData uri="http://schemas.microsoft.com/office/word/2010/wordprocessingShape">
                    <wps:wsp>
                      <wps:cNvSpPr txBox="1"/>
                      <wps:spPr>
                        <a:xfrm>
                          <a:off x="0" y="0"/>
                          <a:ext cx="2336800" cy="2083633"/>
                        </a:xfrm>
                        <a:prstGeom prst="rect">
                          <a:avLst/>
                        </a:prstGeom>
                        <a:solidFill>
                          <a:schemeClr val="lt1"/>
                        </a:solidFill>
                        <a:ln w="6350">
                          <a:solidFill>
                            <a:prstClr val="black"/>
                          </a:solidFill>
                        </a:ln>
                      </wps:spPr>
                      <wps:txbx>
                        <w:txbxContent>
                          <w:p w14:paraId="46EBC730" w14:textId="77777777" w:rsidR="009B405E" w:rsidRPr="009B405E" w:rsidRDefault="009B405E" w:rsidP="009B405E">
                            <w:pPr>
                              <w:pStyle w:val="p"/>
                              <w:spacing w:before="15" w:after="30"/>
                              <w:rPr>
                                <w:rFonts w:ascii="Calibri" w:eastAsia="Calibri" w:hAnsi="Calibri" w:cs="Calibri"/>
                                <w:sz w:val="15"/>
                                <w:szCs w:val="15"/>
                              </w:rPr>
                            </w:pPr>
                            <w:r w:rsidRPr="009B405E">
                              <w:rPr>
                                <w:rFonts w:ascii="Calibri" w:eastAsia="Calibri" w:hAnsi="Calibri" w:cs="Calibri"/>
                                <w:b/>
                                <w:bCs/>
                                <w:sz w:val="21"/>
                                <w:szCs w:val="21"/>
                              </w:rPr>
                              <w:t>Durée:</w:t>
                            </w:r>
                            <w:r w:rsidRPr="009B405E">
                              <w:rPr>
                                <w:rFonts w:ascii="Calibri" w:eastAsia="Calibri" w:hAnsi="Calibri" w:cs="Calibri"/>
                                <w:sz w:val="21"/>
                                <w:szCs w:val="21"/>
                              </w:rPr>
                              <w:t> </w:t>
                            </w:r>
                            <w:r w:rsidRPr="009B405E">
                              <w:rPr>
                                <w:rStyle w:val="tag"/>
                                <w:rFonts w:ascii="Calibri" w:eastAsia="Calibri" w:hAnsi="Calibri" w:cs="Calibri"/>
                                <w:sz w:val="21"/>
                                <w:szCs w:val="21"/>
                              </w:rPr>
                              <w:t>14.00</w:t>
                            </w:r>
                            <w:r w:rsidRPr="009B405E">
                              <w:rPr>
                                <w:rFonts w:ascii="Calibri" w:eastAsia="Calibri" w:hAnsi="Calibri" w:cs="Calibri"/>
                                <w:sz w:val="21"/>
                                <w:szCs w:val="21"/>
                              </w:rPr>
                              <w:t> heures (</w:t>
                            </w:r>
                            <w:r w:rsidRPr="009B405E">
                              <w:rPr>
                                <w:rStyle w:val="tag"/>
                                <w:rFonts w:ascii="Calibri" w:eastAsia="Calibri" w:hAnsi="Calibri" w:cs="Calibri"/>
                                <w:sz w:val="21"/>
                                <w:szCs w:val="21"/>
                              </w:rPr>
                              <w:t>2.00</w:t>
                            </w:r>
                            <w:r w:rsidRPr="009B405E">
                              <w:rPr>
                                <w:rFonts w:ascii="Calibri" w:eastAsia="Calibri" w:hAnsi="Calibri" w:cs="Calibri"/>
                                <w:sz w:val="21"/>
                                <w:szCs w:val="21"/>
                              </w:rPr>
                              <w:t> jours)</w:t>
                            </w:r>
                            <w:r w:rsidR="00363069" w:rsidRPr="00363069">
                              <w:rPr>
                                <w:rFonts w:ascii="Calibri" w:eastAsia="Calibri" w:hAnsi="Calibri" w:cs="Calibri"/>
                                <w:noProof/>
                                <w:sz w:val="18"/>
                                <w:szCs w:val="18"/>
                                <w14:ligatures w14:val="standardContextual"/>
                              </w:rPr>
                              <w:t xml:space="preserve"> </w:t>
                            </w:r>
                            <w:r w:rsidR="00363069">
                              <w:rPr>
                                <w:rFonts w:ascii="Calibri" w:eastAsia="Calibri" w:hAnsi="Calibri" w:cs="Calibri"/>
                                <w:noProof/>
                                <w:sz w:val="18"/>
                                <w:szCs w:val="18"/>
                                <w14:ligatures w14:val="standardContextual"/>
                              </w:rPr>
                              <w:drawing>
                                <wp:inline distT="0" distB="0" distL="0" distR="0" wp14:anchorId="2BD42685" wp14:editId="04D680E1">
                                  <wp:extent cx="262255" cy="262255"/>
                                  <wp:effectExtent l="0" t="0" r="0" b="4445"/>
                                  <wp:docPr id="1042224488" name="Graphique 20" descr="Horlog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224488" name="Graphique 1042224488" descr="Horloge avec un remplissage uni"/>
                                          <pic:cNvPicPr/>
                                        </pic:nvPicPr>
                                        <pic:blipFill>
                                          <a:blip r:embed="rId17">
                                            <a:extLst>
                                              <a:ext uri="{96DAC541-7B7A-43D3-8B79-37D633B846F1}">
                                                <asvg:svgBlip xmlns:asvg="http://schemas.microsoft.com/office/drawing/2016/SVG/main" r:embed="rId18"/>
                                              </a:ext>
                                            </a:extLst>
                                          </a:blip>
                                          <a:stretch>
                                            <a:fillRect/>
                                          </a:stretch>
                                        </pic:blipFill>
                                        <pic:spPr>
                                          <a:xfrm>
                                            <a:off x="0" y="0"/>
                                            <a:ext cx="275257" cy="275257"/>
                                          </a:xfrm>
                                          <a:prstGeom prst="rect">
                                            <a:avLst/>
                                          </a:prstGeom>
                                        </pic:spPr>
                                      </pic:pic>
                                    </a:graphicData>
                                  </a:graphic>
                                </wp:inline>
                              </w:drawing>
                            </w:r>
                          </w:p>
                          <w:p w14:paraId="5E4550BB" w14:textId="77777777" w:rsidR="009B405E" w:rsidRPr="009B405E" w:rsidRDefault="009B405E" w:rsidP="009B405E">
                            <w:pPr>
                              <w:pStyle w:val="p"/>
                              <w:spacing w:before="15" w:after="30"/>
                              <w:rPr>
                                <w:rFonts w:ascii="Calibri" w:eastAsia="Calibri" w:hAnsi="Calibri" w:cs="Calibri"/>
                                <w:sz w:val="15"/>
                                <w:szCs w:val="15"/>
                              </w:rPr>
                            </w:pPr>
                            <w:r w:rsidRPr="009B405E">
                              <w:rPr>
                                <w:rFonts w:ascii="Calibri" w:eastAsia="Calibri" w:hAnsi="Calibri" w:cs="Calibri"/>
                                <w:sz w:val="15"/>
                                <w:szCs w:val="15"/>
                              </w:rPr>
                              <w:t> </w:t>
                            </w:r>
                            <w:r w:rsidRPr="009B405E">
                              <w:rPr>
                                <w:rFonts w:ascii="Calibri" w:eastAsia="Calibri" w:hAnsi="Calibri" w:cs="Calibri"/>
                                <w:b/>
                                <w:bCs/>
                                <w:sz w:val="15"/>
                                <w:szCs w:val="15"/>
                              </w:rPr>
                              <w:t>Profils des apprenants</w:t>
                            </w:r>
                          </w:p>
                          <w:p w14:paraId="2436FD09" w14:textId="77777777" w:rsidR="009B405E" w:rsidRPr="009B405E" w:rsidRDefault="009B405E" w:rsidP="009B405E">
                            <w:pPr>
                              <w:pStyle w:val="li"/>
                              <w:numPr>
                                <w:ilvl w:val="0"/>
                                <w:numId w:val="1"/>
                              </w:numPr>
                              <w:ind w:left="375" w:hanging="183"/>
                              <w:rPr>
                                <w:rFonts w:ascii="Calibri" w:eastAsia="Calibri" w:hAnsi="Calibri" w:cs="Calibri"/>
                                <w:sz w:val="15"/>
                                <w:szCs w:val="15"/>
                              </w:rPr>
                            </w:pPr>
                            <w:r w:rsidRPr="009B405E">
                              <w:rPr>
                                <w:rFonts w:ascii="Calibri" w:eastAsia="Calibri" w:hAnsi="Calibri" w:cs="Calibri"/>
                                <w:sz w:val="15"/>
                                <w:szCs w:val="15"/>
                              </w:rPr>
                              <w:t>Toute personne en lien direct ou indirect avec des ateliers et activités pour un public spécifique.</w:t>
                            </w:r>
                          </w:p>
                          <w:p w14:paraId="6C9619B5" w14:textId="77777777" w:rsidR="009B405E" w:rsidRPr="009B405E" w:rsidRDefault="009B405E" w:rsidP="009B405E">
                            <w:pPr>
                              <w:pStyle w:val="li"/>
                              <w:numPr>
                                <w:ilvl w:val="0"/>
                                <w:numId w:val="1"/>
                              </w:numPr>
                              <w:ind w:left="375" w:hanging="183"/>
                              <w:rPr>
                                <w:rFonts w:ascii="Calibri" w:eastAsia="Calibri" w:hAnsi="Calibri" w:cs="Calibri"/>
                                <w:sz w:val="15"/>
                                <w:szCs w:val="15"/>
                              </w:rPr>
                            </w:pPr>
                            <w:r w:rsidRPr="009B405E">
                              <w:rPr>
                                <w:rFonts w:ascii="Calibri" w:eastAsia="Calibri" w:hAnsi="Calibri" w:cs="Calibri"/>
                                <w:sz w:val="15"/>
                                <w:szCs w:val="15"/>
                              </w:rPr>
                              <w:t>Professionnels de la thérapie, du monde de l'art, paramédical, social et culturel.</w:t>
                            </w:r>
                          </w:p>
                          <w:p w14:paraId="556533FB" w14:textId="77777777" w:rsidR="009B405E" w:rsidRPr="009B405E" w:rsidRDefault="009B405E" w:rsidP="009B405E">
                            <w:pPr>
                              <w:pStyle w:val="li"/>
                              <w:numPr>
                                <w:ilvl w:val="0"/>
                                <w:numId w:val="1"/>
                              </w:numPr>
                              <w:spacing w:after="30"/>
                              <w:ind w:left="375" w:hanging="183"/>
                              <w:rPr>
                                <w:rFonts w:ascii="Calibri" w:eastAsia="Calibri" w:hAnsi="Calibri" w:cs="Calibri"/>
                                <w:sz w:val="15"/>
                                <w:szCs w:val="15"/>
                              </w:rPr>
                            </w:pPr>
                            <w:r w:rsidRPr="009B405E">
                              <w:rPr>
                                <w:rFonts w:ascii="Calibri" w:eastAsia="Calibri" w:hAnsi="Calibri" w:cs="Calibri"/>
                                <w:sz w:val="15"/>
                                <w:szCs w:val="15"/>
                              </w:rPr>
                              <w:t>Accompagnant de personne en situation de handicap</w:t>
                            </w:r>
                          </w:p>
                          <w:p w14:paraId="26880E82" w14:textId="77777777" w:rsidR="009B405E" w:rsidRPr="009B405E" w:rsidRDefault="009B405E" w:rsidP="009B405E">
                            <w:pPr>
                              <w:pStyle w:val="p"/>
                              <w:spacing w:before="15" w:after="30"/>
                              <w:rPr>
                                <w:rFonts w:ascii="Calibri" w:eastAsia="Calibri" w:hAnsi="Calibri" w:cs="Calibri"/>
                                <w:sz w:val="15"/>
                                <w:szCs w:val="15"/>
                              </w:rPr>
                            </w:pPr>
                            <w:r w:rsidRPr="009B405E">
                              <w:rPr>
                                <w:rFonts w:ascii="Calibri" w:eastAsia="Calibri" w:hAnsi="Calibri" w:cs="Calibri"/>
                                <w:sz w:val="15"/>
                                <w:szCs w:val="15"/>
                              </w:rPr>
                              <w:t> </w:t>
                            </w:r>
                            <w:r w:rsidRPr="009B405E">
                              <w:rPr>
                                <w:rFonts w:ascii="Calibri" w:eastAsia="Calibri" w:hAnsi="Calibri" w:cs="Calibri"/>
                                <w:b/>
                                <w:bCs/>
                                <w:sz w:val="15"/>
                                <w:szCs w:val="15"/>
                              </w:rPr>
                              <w:t>Prérequis</w:t>
                            </w:r>
                          </w:p>
                          <w:p w14:paraId="4CA16166" w14:textId="77777777" w:rsidR="009B405E" w:rsidRPr="009B405E" w:rsidRDefault="009B405E" w:rsidP="009B405E">
                            <w:pPr>
                              <w:pStyle w:val="li"/>
                              <w:numPr>
                                <w:ilvl w:val="0"/>
                                <w:numId w:val="2"/>
                              </w:numPr>
                              <w:spacing w:after="30"/>
                              <w:ind w:left="375" w:hanging="183"/>
                              <w:rPr>
                                <w:rFonts w:ascii="Calibri" w:eastAsia="Calibri" w:hAnsi="Calibri" w:cs="Calibri"/>
                                <w:sz w:val="15"/>
                                <w:szCs w:val="15"/>
                              </w:rPr>
                            </w:pPr>
                            <w:r w:rsidRPr="009B405E">
                              <w:rPr>
                                <w:rFonts w:ascii="Calibri" w:eastAsia="Calibri" w:hAnsi="Calibri" w:cs="Calibri"/>
                                <w:sz w:val="15"/>
                                <w:szCs w:val="15"/>
                              </w:rPr>
                              <w:t>Aucune spécialisation en particulier, toutefois, un intérêt pour le soin, l'art et la culture.</w:t>
                            </w:r>
                          </w:p>
                          <w:p w14:paraId="66226D87" w14:textId="77777777" w:rsidR="009B405E" w:rsidRPr="009B405E" w:rsidRDefault="009B405E" w:rsidP="009B405E">
                            <w:pPr>
                              <w:pStyle w:val="p"/>
                              <w:spacing w:before="15" w:after="30"/>
                              <w:rPr>
                                <w:rFonts w:ascii="Calibri" w:eastAsia="Calibri" w:hAnsi="Calibri" w:cs="Calibri"/>
                                <w:sz w:val="15"/>
                                <w:szCs w:val="15"/>
                              </w:rPr>
                            </w:pPr>
                            <w:r w:rsidRPr="009B405E">
                              <w:rPr>
                                <w:rFonts w:ascii="Calibri" w:eastAsia="Calibri" w:hAnsi="Calibri" w:cs="Calibri"/>
                                <w:sz w:val="15"/>
                                <w:szCs w:val="15"/>
                              </w:rPr>
                              <w:t> </w:t>
                            </w:r>
                            <w:r w:rsidRPr="009B405E">
                              <w:rPr>
                                <w:rFonts w:ascii="Calibri" w:eastAsia="Calibri" w:hAnsi="Calibri" w:cs="Calibri"/>
                                <w:b/>
                                <w:bCs/>
                                <w:sz w:val="15"/>
                                <w:szCs w:val="15"/>
                              </w:rPr>
                              <w:t>Accessibilité et délais d'accès</w:t>
                            </w:r>
                          </w:p>
                          <w:p w14:paraId="51D0CE53" w14:textId="77777777" w:rsidR="009B405E" w:rsidRPr="009B405E" w:rsidRDefault="00462076" w:rsidP="009B405E">
                            <w:pPr>
                              <w:pStyle w:val="p"/>
                              <w:spacing w:before="15" w:after="30"/>
                              <w:rPr>
                                <w:rFonts w:ascii="Calibri" w:eastAsia="Calibri" w:hAnsi="Calibri" w:cs="Calibri"/>
                                <w:sz w:val="15"/>
                                <w:szCs w:val="15"/>
                              </w:rPr>
                            </w:pPr>
                            <w:r>
                              <w:rPr>
                                <w:rStyle w:val="tag"/>
                                <w:rFonts w:ascii="Calibri" w:eastAsia="Calibri" w:hAnsi="Calibri" w:cs="Calibri"/>
                                <w:sz w:val="15"/>
                                <w:szCs w:val="15"/>
                              </w:rPr>
                              <w:t>Politique PSH</w:t>
                            </w:r>
                          </w:p>
                          <w:p w14:paraId="69968DF4" w14:textId="77777777" w:rsidR="009F2077" w:rsidRPr="009B405E" w:rsidRDefault="009F2077" w:rsidP="009F2077">
                            <w:pPr>
                              <w:pStyle w:val="p"/>
                              <w:spacing w:before="15" w:after="30"/>
                              <w:rPr>
                                <w:rFonts w:ascii="Calibri" w:eastAsia="Calibri" w:hAnsi="Calibri" w:cs="Calibri"/>
                                <w:sz w:val="15"/>
                                <w:szCs w:val="15"/>
                              </w:rPr>
                            </w:pPr>
                            <w:r>
                              <w:rPr>
                                <w:rStyle w:val="tag"/>
                                <w:rFonts w:ascii="Calibri" w:eastAsia="Calibri" w:hAnsi="Calibri" w:cs="Calibri"/>
                                <w:sz w:val="15"/>
                                <w:szCs w:val="15"/>
                              </w:rPr>
                              <w:t>2</w:t>
                            </w:r>
                            <w:r w:rsidRPr="009B405E">
                              <w:rPr>
                                <w:rStyle w:val="tag"/>
                                <w:rFonts w:ascii="Calibri" w:eastAsia="Calibri" w:hAnsi="Calibri" w:cs="Calibri"/>
                                <w:sz w:val="15"/>
                                <w:szCs w:val="15"/>
                              </w:rPr>
                              <w:t> semaines</w:t>
                            </w:r>
                            <w:r>
                              <w:rPr>
                                <w:rStyle w:val="tag"/>
                                <w:rFonts w:ascii="Calibri" w:eastAsia="Calibri" w:hAnsi="Calibri" w:cs="Calibri"/>
                                <w:sz w:val="15"/>
                                <w:szCs w:val="15"/>
                              </w:rPr>
                              <w:t xml:space="preserve"> avant la date de la session</w:t>
                            </w:r>
                          </w:p>
                          <w:p w14:paraId="4DC407FA" w14:textId="77777777" w:rsidR="00BB46A8" w:rsidRPr="009B405E" w:rsidRDefault="00BB46A8" w:rsidP="009B405E">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BFAF5" id="Zone de texte 11" o:spid="_x0000_s1034" type="#_x0000_t202" style="position:absolute;margin-left:304.5pt;margin-top:28pt;width:184pt;height:16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" fillcolor="white [3201]" strokeweight=".5pt">
                <v:textbox>
                  <w:txbxContent>
                    <w:p w14:paraId="46EBC730" w14:textId="77777777" w:rsidR="009B405E" w:rsidRPr="009B405E" w:rsidRDefault="009B405E" w:rsidP="009B405E">
                      <w:pPr>
                        <w:pStyle w:val="p"/>
                        <w:spacing w:before="15" w:after="30"/>
                        <w:rPr>
                          <w:rFonts w:ascii="Calibri" w:eastAsia="Calibri" w:hAnsi="Calibri" w:cs="Calibri"/>
                          <w:sz w:val="15"/>
                          <w:szCs w:val="15"/>
                        </w:rPr>
                      </w:pPr>
                      <w:proofErr w:type="gramStart"/>
                      <w:r w:rsidRPr="009B405E">
                        <w:rPr>
                          <w:rFonts w:ascii="Calibri" w:eastAsia="Calibri" w:hAnsi="Calibri" w:cs="Calibri"/>
                          <w:b/>
                          <w:bCs/>
                          <w:sz w:val="21"/>
                          <w:szCs w:val="21"/>
                        </w:rPr>
                        <w:t>Durée:</w:t>
                      </w:r>
                      <w:proofErr w:type="gramEnd"/>
                      <w:r w:rsidRPr="009B405E">
                        <w:rPr>
                          <w:rFonts w:ascii="Calibri" w:eastAsia="Calibri" w:hAnsi="Calibri" w:cs="Calibri"/>
                          <w:sz w:val="21"/>
                          <w:szCs w:val="21"/>
                        </w:rPr>
                        <w:t> </w:t>
                      </w:r>
                      <w:r w:rsidRPr="009B405E">
                        <w:rPr>
                          <w:rStyle w:val="tag"/>
                          <w:rFonts w:ascii="Calibri" w:eastAsia="Calibri" w:hAnsi="Calibri" w:cs="Calibri"/>
                          <w:sz w:val="21"/>
                          <w:szCs w:val="21"/>
                        </w:rPr>
                        <w:t>14.00</w:t>
                      </w:r>
                      <w:r w:rsidRPr="009B405E">
                        <w:rPr>
                          <w:rFonts w:ascii="Calibri" w:eastAsia="Calibri" w:hAnsi="Calibri" w:cs="Calibri"/>
                          <w:sz w:val="21"/>
                          <w:szCs w:val="21"/>
                        </w:rPr>
                        <w:t> heures (</w:t>
                      </w:r>
                      <w:r w:rsidRPr="009B405E">
                        <w:rPr>
                          <w:rStyle w:val="tag"/>
                          <w:rFonts w:ascii="Calibri" w:eastAsia="Calibri" w:hAnsi="Calibri" w:cs="Calibri"/>
                          <w:sz w:val="21"/>
                          <w:szCs w:val="21"/>
                        </w:rPr>
                        <w:t>2.00</w:t>
                      </w:r>
                      <w:r w:rsidRPr="009B405E">
                        <w:rPr>
                          <w:rFonts w:ascii="Calibri" w:eastAsia="Calibri" w:hAnsi="Calibri" w:cs="Calibri"/>
                          <w:sz w:val="21"/>
                          <w:szCs w:val="21"/>
                        </w:rPr>
                        <w:t> jours)</w:t>
                      </w:r>
                      <w:r w:rsidR="00363069" w:rsidRPr="00363069">
                        <w:rPr>
                          <w:rFonts w:ascii="Calibri" w:eastAsia="Calibri" w:hAnsi="Calibri" w:cs="Calibri"/>
                          <w:noProof/>
                          <w:sz w:val="18"/>
                          <w:szCs w:val="18"/>
                          <w14:ligatures w14:val="standardContextual"/>
                        </w:rPr>
                        <w:t xml:space="preserve"> </w:t>
                      </w:r>
                      <w:r w:rsidR="00363069">
                        <w:rPr>
                          <w:rFonts w:ascii="Calibri" w:eastAsia="Calibri" w:hAnsi="Calibri" w:cs="Calibri"/>
                          <w:noProof/>
                          <w:sz w:val="18"/>
                          <w:szCs w:val="18"/>
                          <w14:ligatures w14:val="standardContextual"/>
                        </w:rPr>
                        <w:drawing>
                          <wp:inline distT="0" distB="0" distL="0" distR="0" wp14:anchorId="2BD42685" wp14:editId="04D680E1">
                            <wp:extent cx="262255" cy="262255"/>
                            <wp:effectExtent l="0" t="0" r="0" b="4445"/>
                            <wp:docPr id="1042224488" name="Graphique 20" descr="Horlog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224488" name="Graphique 1042224488" descr="Horloge avec un remplissage uni"/>
                                    <pic:cNvPicPr/>
                                  </pic:nvPicPr>
                                  <pic:blipFill>
                                    <a:blip r:embed="rId19">
                                      <a:extLst>
                                        <a:ext uri="{96DAC541-7B7A-43D3-8B79-37D633B846F1}">
                                          <asvg:svgBlip xmlns:asvg="http://schemas.microsoft.com/office/drawing/2016/SVG/main" r:embed="rId20"/>
                                        </a:ext>
                                      </a:extLst>
                                    </a:blip>
                                    <a:stretch>
                                      <a:fillRect/>
                                    </a:stretch>
                                  </pic:blipFill>
                                  <pic:spPr>
                                    <a:xfrm>
                                      <a:off x="0" y="0"/>
                                      <a:ext cx="275257" cy="275257"/>
                                    </a:xfrm>
                                    <a:prstGeom prst="rect">
                                      <a:avLst/>
                                    </a:prstGeom>
                                  </pic:spPr>
                                </pic:pic>
                              </a:graphicData>
                            </a:graphic>
                          </wp:inline>
                        </w:drawing>
                      </w:r>
                    </w:p>
                    <w:p w14:paraId="5E4550BB" w14:textId="77777777" w:rsidR="009B405E" w:rsidRPr="009B405E" w:rsidRDefault="009B405E" w:rsidP="009B405E">
                      <w:pPr>
                        <w:pStyle w:val="p"/>
                        <w:spacing w:before="15" w:after="30"/>
                        <w:rPr>
                          <w:rFonts w:ascii="Calibri" w:eastAsia="Calibri" w:hAnsi="Calibri" w:cs="Calibri"/>
                          <w:sz w:val="15"/>
                          <w:szCs w:val="15"/>
                        </w:rPr>
                      </w:pPr>
                      <w:r w:rsidRPr="009B405E">
                        <w:rPr>
                          <w:rFonts w:ascii="Calibri" w:eastAsia="Calibri" w:hAnsi="Calibri" w:cs="Calibri"/>
                          <w:sz w:val="15"/>
                          <w:szCs w:val="15"/>
                        </w:rPr>
                        <w:t> </w:t>
                      </w:r>
                      <w:r w:rsidRPr="009B405E">
                        <w:rPr>
                          <w:rFonts w:ascii="Calibri" w:eastAsia="Calibri" w:hAnsi="Calibri" w:cs="Calibri"/>
                          <w:b/>
                          <w:bCs/>
                          <w:sz w:val="15"/>
                          <w:szCs w:val="15"/>
                        </w:rPr>
                        <w:t>Profils des apprenants</w:t>
                      </w:r>
                    </w:p>
                    <w:p w14:paraId="2436FD09" w14:textId="77777777" w:rsidR="009B405E" w:rsidRPr="009B405E" w:rsidRDefault="009B405E" w:rsidP="009B405E">
                      <w:pPr>
                        <w:pStyle w:val="li"/>
                        <w:numPr>
                          <w:ilvl w:val="0"/>
                          <w:numId w:val="1"/>
                        </w:numPr>
                        <w:ind w:left="375" w:hanging="183"/>
                        <w:rPr>
                          <w:rFonts w:ascii="Calibri" w:eastAsia="Calibri" w:hAnsi="Calibri" w:cs="Calibri"/>
                          <w:sz w:val="15"/>
                          <w:szCs w:val="15"/>
                        </w:rPr>
                      </w:pPr>
                      <w:r w:rsidRPr="009B405E">
                        <w:rPr>
                          <w:rFonts w:ascii="Calibri" w:eastAsia="Calibri" w:hAnsi="Calibri" w:cs="Calibri"/>
                          <w:sz w:val="15"/>
                          <w:szCs w:val="15"/>
                        </w:rPr>
                        <w:t>Toute personne en lien direct ou indirect avec des ateliers et activités pour un public spécifique.</w:t>
                      </w:r>
                    </w:p>
                    <w:p w14:paraId="6C9619B5" w14:textId="77777777" w:rsidR="009B405E" w:rsidRPr="009B405E" w:rsidRDefault="009B405E" w:rsidP="009B405E">
                      <w:pPr>
                        <w:pStyle w:val="li"/>
                        <w:numPr>
                          <w:ilvl w:val="0"/>
                          <w:numId w:val="1"/>
                        </w:numPr>
                        <w:ind w:left="375" w:hanging="183"/>
                        <w:rPr>
                          <w:rFonts w:ascii="Calibri" w:eastAsia="Calibri" w:hAnsi="Calibri" w:cs="Calibri"/>
                          <w:sz w:val="15"/>
                          <w:szCs w:val="15"/>
                        </w:rPr>
                      </w:pPr>
                      <w:r w:rsidRPr="009B405E">
                        <w:rPr>
                          <w:rFonts w:ascii="Calibri" w:eastAsia="Calibri" w:hAnsi="Calibri" w:cs="Calibri"/>
                          <w:sz w:val="15"/>
                          <w:szCs w:val="15"/>
                        </w:rPr>
                        <w:t>Professionnels de la thérapie, du monde de l'art, paramédical, social et culturel.</w:t>
                      </w:r>
                    </w:p>
                    <w:p w14:paraId="556533FB" w14:textId="77777777" w:rsidR="009B405E" w:rsidRPr="009B405E" w:rsidRDefault="009B405E" w:rsidP="009B405E">
                      <w:pPr>
                        <w:pStyle w:val="li"/>
                        <w:numPr>
                          <w:ilvl w:val="0"/>
                          <w:numId w:val="1"/>
                        </w:numPr>
                        <w:spacing w:after="30"/>
                        <w:ind w:left="375" w:hanging="183"/>
                        <w:rPr>
                          <w:rFonts w:ascii="Calibri" w:eastAsia="Calibri" w:hAnsi="Calibri" w:cs="Calibri"/>
                          <w:sz w:val="15"/>
                          <w:szCs w:val="15"/>
                        </w:rPr>
                      </w:pPr>
                      <w:r w:rsidRPr="009B405E">
                        <w:rPr>
                          <w:rFonts w:ascii="Calibri" w:eastAsia="Calibri" w:hAnsi="Calibri" w:cs="Calibri"/>
                          <w:sz w:val="15"/>
                          <w:szCs w:val="15"/>
                        </w:rPr>
                        <w:t>Accompagnant de personne en situation de handicap</w:t>
                      </w:r>
                    </w:p>
                    <w:p w14:paraId="26880E82" w14:textId="77777777" w:rsidR="009B405E" w:rsidRPr="009B405E" w:rsidRDefault="009B405E" w:rsidP="009B405E">
                      <w:pPr>
                        <w:pStyle w:val="p"/>
                        <w:spacing w:before="15" w:after="30"/>
                        <w:rPr>
                          <w:rFonts w:ascii="Calibri" w:eastAsia="Calibri" w:hAnsi="Calibri" w:cs="Calibri"/>
                          <w:sz w:val="15"/>
                          <w:szCs w:val="15"/>
                        </w:rPr>
                      </w:pPr>
                      <w:r w:rsidRPr="009B405E">
                        <w:rPr>
                          <w:rFonts w:ascii="Calibri" w:eastAsia="Calibri" w:hAnsi="Calibri" w:cs="Calibri"/>
                          <w:sz w:val="15"/>
                          <w:szCs w:val="15"/>
                        </w:rPr>
                        <w:t> </w:t>
                      </w:r>
                      <w:r w:rsidRPr="009B405E">
                        <w:rPr>
                          <w:rFonts w:ascii="Calibri" w:eastAsia="Calibri" w:hAnsi="Calibri" w:cs="Calibri"/>
                          <w:b/>
                          <w:bCs/>
                          <w:sz w:val="15"/>
                          <w:szCs w:val="15"/>
                        </w:rPr>
                        <w:t>Prérequis</w:t>
                      </w:r>
                    </w:p>
                    <w:p w14:paraId="4CA16166" w14:textId="77777777" w:rsidR="009B405E" w:rsidRPr="009B405E" w:rsidRDefault="009B405E" w:rsidP="009B405E">
                      <w:pPr>
                        <w:pStyle w:val="li"/>
                        <w:numPr>
                          <w:ilvl w:val="0"/>
                          <w:numId w:val="2"/>
                        </w:numPr>
                        <w:spacing w:after="30"/>
                        <w:ind w:left="375" w:hanging="183"/>
                        <w:rPr>
                          <w:rFonts w:ascii="Calibri" w:eastAsia="Calibri" w:hAnsi="Calibri" w:cs="Calibri"/>
                          <w:sz w:val="15"/>
                          <w:szCs w:val="15"/>
                        </w:rPr>
                      </w:pPr>
                      <w:r w:rsidRPr="009B405E">
                        <w:rPr>
                          <w:rFonts w:ascii="Calibri" w:eastAsia="Calibri" w:hAnsi="Calibri" w:cs="Calibri"/>
                          <w:sz w:val="15"/>
                          <w:szCs w:val="15"/>
                        </w:rPr>
                        <w:t>Aucune spécialisation en particulier, toutefois, un intérêt pour le soin, l'art et la culture.</w:t>
                      </w:r>
                    </w:p>
                    <w:p w14:paraId="66226D87" w14:textId="77777777" w:rsidR="009B405E" w:rsidRPr="009B405E" w:rsidRDefault="009B405E" w:rsidP="009B405E">
                      <w:pPr>
                        <w:pStyle w:val="p"/>
                        <w:spacing w:before="15" w:after="30"/>
                        <w:rPr>
                          <w:rFonts w:ascii="Calibri" w:eastAsia="Calibri" w:hAnsi="Calibri" w:cs="Calibri"/>
                          <w:sz w:val="15"/>
                          <w:szCs w:val="15"/>
                        </w:rPr>
                      </w:pPr>
                      <w:r w:rsidRPr="009B405E">
                        <w:rPr>
                          <w:rFonts w:ascii="Calibri" w:eastAsia="Calibri" w:hAnsi="Calibri" w:cs="Calibri"/>
                          <w:sz w:val="15"/>
                          <w:szCs w:val="15"/>
                        </w:rPr>
                        <w:t> </w:t>
                      </w:r>
                      <w:r w:rsidRPr="009B405E">
                        <w:rPr>
                          <w:rFonts w:ascii="Calibri" w:eastAsia="Calibri" w:hAnsi="Calibri" w:cs="Calibri"/>
                          <w:b/>
                          <w:bCs/>
                          <w:sz w:val="15"/>
                          <w:szCs w:val="15"/>
                        </w:rPr>
                        <w:t>Accessibilité et délais d'accès</w:t>
                      </w:r>
                    </w:p>
                    <w:p w14:paraId="51D0CE53" w14:textId="77777777" w:rsidR="009B405E" w:rsidRPr="009B405E" w:rsidRDefault="00462076" w:rsidP="009B405E">
                      <w:pPr>
                        <w:pStyle w:val="p"/>
                        <w:spacing w:before="15" w:after="30"/>
                        <w:rPr>
                          <w:rFonts w:ascii="Calibri" w:eastAsia="Calibri" w:hAnsi="Calibri" w:cs="Calibri"/>
                          <w:sz w:val="15"/>
                          <w:szCs w:val="15"/>
                        </w:rPr>
                      </w:pPr>
                      <w:r>
                        <w:rPr>
                          <w:rStyle w:val="tag"/>
                          <w:rFonts w:ascii="Calibri" w:eastAsia="Calibri" w:hAnsi="Calibri" w:cs="Calibri"/>
                          <w:sz w:val="15"/>
                          <w:szCs w:val="15"/>
                        </w:rPr>
                        <w:t>Politique PSH</w:t>
                      </w:r>
                    </w:p>
                    <w:p w14:paraId="69968DF4" w14:textId="77777777" w:rsidR="009F2077" w:rsidRPr="009B405E" w:rsidRDefault="009F2077" w:rsidP="009F2077">
                      <w:pPr>
                        <w:pStyle w:val="p"/>
                        <w:spacing w:before="15" w:after="30"/>
                        <w:rPr>
                          <w:rFonts w:ascii="Calibri" w:eastAsia="Calibri" w:hAnsi="Calibri" w:cs="Calibri"/>
                          <w:sz w:val="15"/>
                          <w:szCs w:val="15"/>
                        </w:rPr>
                      </w:pPr>
                      <w:r>
                        <w:rPr>
                          <w:rStyle w:val="tag"/>
                          <w:rFonts w:ascii="Calibri" w:eastAsia="Calibri" w:hAnsi="Calibri" w:cs="Calibri"/>
                          <w:sz w:val="15"/>
                          <w:szCs w:val="15"/>
                        </w:rPr>
                        <w:t>2</w:t>
                      </w:r>
                      <w:r w:rsidRPr="009B405E">
                        <w:rPr>
                          <w:rStyle w:val="tag"/>
                          <w:rFonts w:ascii="Calibri" w:eastAsia="Calibri" w:hAnsi="Calibri" w:cs="Calibri"/>
                          <w:sz w:val="15"/>
                          <w:szCs w:val="15"/>
                        </w:rPr>
                        <w:t> semaines</w:t>
                      </w:r>
                      <w:r>
                        <w:rPr>
                          <w:rStyle w:val="tag"/>
                          <w:rFonts w:ascii="Calibri" w:eastAsia="Calibri" w:hAnsi="Calibri" w:cs="Calibri"/>
                          <w:sz w:val="15"/>
                          <w:szCs w:val="15"/>
                        </w:rPr>
                        <w:t xml:space="preserve"> avant la date de la session</w:t>
                      </w:r>
                    </w:p>
                    <w:p w14:paraId="4DC407FA" w14:textId="77777777" w:rsidR="00BB46A8" w:rsidRPr="009B405E" w:rsidRDefault="00BB46A8" w:rsidP="009B405E">
                      <w:pPr>
                        <w:rPr>
                          <w:sz w:val="21"/>
                          <w:szCs w:val="21"/>
                        </w:rPr>
                      </w:pPr>
                    </w:p>
                  </w:txbxContent>
                </v:textbox>
              </v:shape>
            </w:pict>
          </mc:Fallback>
        </mc:AlternateContent>
      </w:r>
      <w:r w:rsidR="009B405E">
        <w:tab/>
      </w:r>
      <w:r w:rsidR="009B405E">
        <w:tab/>
      </w:r>
      <w:r w:rsidR="009B405E">
        <w:tab/>
      </w:r>
      <w:r w:rsidR="009B405E">
        <w:tab/>
      </w:r>
      <w:r w:rsidR="009B405E">
        <w:tab/>
      </w:r>
      <w:r w:rsidR="009B405E">
        <w:tab/>
      </w:r>
    </w:p>
    <w:tbl>
      <w:tblPr>
        <w:tblStyle w:val="table"/>
        <w:tblW w:w="5000" w:type="pct"/>
        <w:tblInd w:w="80" w:type="dxa"/>
        <w:tblCellMar>
          <w:top w:w="75" w:type="dxa"/>
          <w:left w:w="75" w:type="dxa"/>
          <w:bottom w:w="75" w:type="dxa"/>
          <w:right w:w="75" w:type="dxa"/>
        </w:tblCellMar>
        <w:tblLook w:val="05E0" w:firstRow="1" w:lastRow="1" w:firstColumn="1" w:lastColumn="1" w:noHBand="0" w:noVBand="1"/>
      </w:tblPr>
      <w:tblGrid>
        <w:gridCol w:w="9072"/>
      </w:tblGrid>
      <w:tr w:rsidR="009B405E" w14:paraId="7F34DB93" w14:textId="77777777" w:rsidTr="00190FBD">
        <w:tc>
          <w:tcPr>
            <w:tcW w:w="0" w:type="auto"/>
            <w:shd w:val="clear" w:color="auto" w:fill="EEEEEE"/>
            <w:tcMar>
              <w:top w:w="80" w:type="dxa"/>
              <w:left w:w="80" w:type="dxa"/>
              <w:bottom w:w="80" w:type="dxa"/>
              <w:right w:w="80" w:type="dxa"/>
            </w:tcMar>
            <w:vAlign w:val="center"/>
          </w:tcPr>
          <w:p w14:paraId="4DBDA377" w14:textId="27E506F0" w:rsidR="009B405E" w:rsidRPr="00EE3A59" w:rsidRDefault="009B405E" w:rsidP="00190FBD">
            <w:pPr>
              <w:rPr>
                <w:rFonts w:ascii="Vogue" w:eastAsia="Calibri" w:hAnsi="Vogue" w:cs="Calibri"/>
                <w:color w:val="000000"/>
              </w:rPr>
            </w:pPr>
            <w:r w:rsidRPr="00EE3A59">
              <w:rPr>
                <w:rFonts w:ascii="Vogue" w:eastAsia="Calibri" w:hAnsi="Vogue" w:cs="Calibri"/>
                <w:b/>
                <w:bCs/>
                <w:color w:val="000000"/>
                <w:sz w:val="32"/>
                <w:szCs w:val="32"/>
              </w:rPr>
              <w:t xml:space="preserve">Objectifs </w:t>
            </w:r>
            <w:proofErr w:type="spellStart"/>
            <w:r w:rsidRPr="00EE3A59">
              <w:rPr>
                <w:rFonts w:ascii="Vogue" w:eastAsia="Calibri" w:hAnsi="Vogue" w:cs="Calibri"/>
                <w:b/>
                <w:bCs/>
                <w:color w:val="000000"/>
                <w:sz w:val="32"/>
                <w:szCs w:val="32"/>
              </w:rPr>
              <w:t>p</w:t>
            </w:r>
            <w:r w:rsidR="00EE3A59">
              <w:rPr>
                <w:rFonts w:ascii="Vogue" w:eastAsia="Calibri" w:hAnsi="Vogue" w:cs="Calibri"/>
                <w:b/>
                <w:bCs/>
                <w:color w:val="000000"/>
                <w:sz w:val="32"/>
                <w:szCs w:val="32"/>
              </w:rPr>
              <w:t>E</w:t>
            </w:r>
            <w:r w:rsidRPr="00EE3A59">
              <w:rPr>
                <w:rFonts w:ascii="Vogue" w:eastAsia="Calibri" w:hAnsi="Vogue" w:cs="Calibri"/>
                <w:b/>
                <w:bCs/>
                <w:color w:val="000000"/>
                <w:sz w:val="32"/>
                <w:szCs w:val="32"/>
              </w:rPr>
              <w:t>dagogiques</w:t>
            </w:r>
            <w:proofErr w:type="spellEnd"/>
          </w:p>
        </w:tc>
      </w:tr>
    </w:tbl>
    <w:p w14:paraId="606ADB4E" w14:textId="77777777" w:rsidR="0002792C" w:rsidRDefault="0002792C" w:rsidP="0002792C">
      <w:pPr>
        <w:pStyle w:val="li"/>
        <w:numPr>
          <w:ilvl w:val="0"/>
          <w:numId w:val="4"/>
        </w:numPr>
        <w:rPr>
          <w:rFonts w:ascii="Calibri" w:eastAsia="Calibri" w:hAnsi="Calibri" w:cs="Calibri"/>
          <w:sz w:val="18"/>
          <w:szCs w:val="18"/>
        </w:rPr>
      </w:pPr>
      <w:r>
        <w:rPr>
          <w:rFonts w:ascii="Calibri" w:eastAsia="Calibri" w:hAnsi="Calibri" w:cs="Calibri"/>
          <w:sz w:val="18"/>
          <w:szCs w:val="18"/>
        </w:rPr>
        <w:t>Comprendre et utiliser la méthodologie spécifique à l'art-thérapie.</w:t>
      </w:r>
    </w:p>
    <w:p w14:paraId="7E6C380B" w14:textId="77777777" w:rsidR="0002792C" w:rsidRDefault="0002792C" w:rsidP="0002792C">
      <w:pPr>
        <w:pStyle w:val="li"/>
        <w:numPr>
          <w:ilvl w:val="0"/>
          <w:numId w:val="4"/>
        </w:numPr>
        <w:rPr>
          <w:rFonts w:ascii="Calibri" w:eastAsia="Calibri" w:hAnsi="Calibri" w:cs="Calibri"/>
          <w:sz w:val="18"/>
          <w:szCs w:val="18"/>
        </w:rPr>
      </w:pPr>
      <w:r>
        <w:rPr>
          <w:rFonts w:ascii="Calibri" w:eastAsia="Calibri" w:hAnsi="Calibri" w:cs="Calibri"/>
          <w:sz w:val="18"/>
          <w:szCs w:val="18"/>
        </w:rPr>
        <w:t>Comprendre et utiliser la dynamique de la boucle de renforcement.</w:t>
      </w:r>
    </w:p>
    <w:p w14:paraId="18AEEFBD" w14:textId="77777777" w:rsidR="0002792C" w:rsidRDefault="0002792C" w:rsidP="0002792C">
      <w:pPr>
        <w:pStyle w:val="li"/>
        <w:numPr>
          <w:ilvl w:val="0"/>
          <w:numId w:val="4"/>
        </w:numPr>
        <w:rPr>
          <w:rFonts w:ascii="Calibri" w:eastAsia="Calibri" w:hAnsi="Calibri" w:cs="Calibri"/>
          <w:sz w:val="18"/>
          <w:szCs w:val="18"/>
        </w:rPr>
      </w:pPr>
      <w:r>
        <w:rPr>
          <w:rFonts w:ascii="Calibri" w:eastAsia="Calibri" w:hAnsi="Calibri" w:cs="Calibri"/>
          <w:sz w:val="18"/>
          <w:szCs w:val="18"/>
        </w:rPr>
        <w:t>Comprendre la dynamique de l’alliance thérapeutique</w:t>
      </w:r>
    </w:p>
    <w:p w14:paraId="0A2FF550" w14:textId="77777777" w:rsidR="0002792C" w:rsidRDefault="0002792C" w:rsidP="0002792C">
      <w:pPr>
        <w:pStyle w:val="li"/>
        <w:numPr>
          <w:ilvl w:val="0"/>
          <w:numId w:val="4"/>
        </w:numPr>
        <w:rPr>
          <w:rFonts w:ascii="Calibri" w:eastAsia="Calibri" w:hAnsi="Calibri" w:cs="Calibri"/>
          <w:sz w:val="18"/>
          <w:szCs w:val="18"/>
        </w:rPr>
      </w:pPr>
      <w:r>
        <w:rPr>
          <w:rFonts w:ascii="Calibri" w:eastAsia="Calibri" w:hAnsi="Calibri" w:cs="Calibri"/>
          <w:sz w:val="18"/>
          <w:szCs w:val="18"/>
        </w:rPr>
        <w:t xml:space="preserve">Être apte à créer un atelier à visée thérapeutique en fonction de ses </w:t>
      </w:r>
    </w:p>
    <w:p w14:paraId="6CE2B4C2" w14:textId="77777777" w:rsidR="0002792C" w:rsidRDefault="0002792C" w:rsidP="0002792C">
      <w:pPr>
        <w:pStyle w:val="li"/>
        <w:ind w:left="720"/>
        <w:rPr>
          <w:rFonts w:ascii="Calibri" w:eastAsia="Calibri" w:hAnsi="Calibri" w:cs="Calibri"/>
          <w:sz w:val="18"/>
          <w:szCs w:val="18"/>
        </w:rPr>
      </w:pPr>
      <w:r>
        <w:rPr>
          <w:rFonts w:ascii="Calibri" w:eastAsia="Calibri" w:hAnsi="Calibri" w:cs="Calibri"/>
          <w:sz w:val="18"/>
          <w:szCs w:val="18"/>
        </w:rPr>
        <w:t>compétences</w:t>
      </w:r>
    </w:p>
    <w:p w14:paraId="503D673E" w14:textId="5A1528D4" w:rsidR="0002792C" w:rsidRPr="00363069" w:rsidRDefault="0002792C" w:rsidP="0002792C">
      <w:pPr>
        <w:pStyle w:val="li"/>
        <w:numPr>
          <w:ilvl w:val="0"/>
          <w:numId w:val="4"/>
        </w:numPr>
        <w:spacing w:after="30"/>
        <w:rPr>
          <w:rFonts w:ascii="Calibri" w:eastAsia="Calibri" w:hAnsi="Calibri" w:cs="Calibri"/>
          <w:sz w:val="18"/>
          <w:szCs w:val="18"/>
        </w:rPr>
      </w:pPr>
      <w:r>
        <w:rPr>
          <w:rFonts w:ascii="Calibri" w:eastAsia="Calibri" w:hAnsi="Calibri" w:cs="Calibri"/>
          <w:sz w:val="18"/>
          <w:szCs w:val="18"/>
        </w:rPr>
        <w:t xml:space="preserve">Être apte à rédiger une évaluation en vue d'un suivi thérapeutique. </w:t>
      </w:r>
    </w:p>
    <w:p w14:paraId="47DAFCE0" w14:textId="77777777" w:rsidR="00BF4DEE" w:rsidRPr="00363069" w:rsidRDefault="00363069" w:rsidP="00363069">
      <w:pPr>
        <w:pStyle w:val="p"/>
        <w:spacing w:before="15" w:after="30"/>
        <w:rPr>
          <w:rFonts w:ascii="Calibri" w:eastAsia="Calibri" w:hAnsi="Calibri" w:cs="Calibri"/>
          <w:sz w:val="18"/>
          <w:szCs w:val="18"/>
        </w:rPr>
      </w:pPr>
      <w:r>
        <w:rPr>
          <w:rFonts w:ascii="Desdemona" w:hAnsi="Desdemona" w:cs="Al Bayan Plain"/>
          <w:noProof/>
        </w:rPr>
        <w:drawing>
          <wp:inline distT="0" distB="0" distL="0" distR="0" wp14:anchorId="16F7B129" wp14:editId="37541EC7">
            <wp:extent cx="292309" cy="292309"/>
            <wp:effectExtent l="0" t="0" r="0" b="0"/>
            <wp:docPr id="2122986949" name="Graphique 19" descr="Aspiration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986949" name="Graphique 2122986949" descr="Aspiration contour"/>
                    <pic:cNvPicPr/>
                  </pic:nvPicPr>
                  <pic:blipFill>
                    <a:blip r:embed="rId21">
                      <a:extLst>
                        <a:ext uri="{96DAC541-7B7A-43D3-8B79-37D633B846F1}">
                          <asvg:svgBlip xmlns:asvg="http://schemas.microsoft.com/office/drawing/2016/SVG/main" r:embed="rId22"/>
                        </a:ext>
                      </a:extLst>
                    </a:blip>
                    <a:stretch>
                      <a:fillRect/>
                    </a:stretch>
                  </pic:blipFill>
                  <pic:spPr>
                    <a:xfrm>
                      <a:off x="0" y="0"/>
                      <a:ext cx="297599" cy="297599"/>
                    </a:xfrm>
                    <a:prstGeom prst="rect">
                      <a:avLst/>
                    </a:prstGeom>
                  </pic:spPr>
                </pic:pic>
              </a:graphicData>
            </a:graphic>
          </wp:inline>
        </w:drawing>
      </w:r>
      <w:r w:rsidR="00BF4DEE">
        <w:rPr>
          <w:rFonts w:ascii="Calibri" w:eastAsia="Calibri" w:hAnsi="Calibri" w:cs="Calibri"/>
          <w:b/>
          <w:bCs/>
          <w:sz w:val="18"/>
          <w:szCs w:val="18"/>
        </w:rPr>
        <w:t>Équipe pédagogique</w:t>
      </w:r>
      <w:r>
        <w:rPr>
          <w:rFonts w:ascii="Calibri" w:eastAsia="Calibri" w:hAnsi="Calibri" w:cs="Calibri"/>
          <w:sz w:val="18"/>
          <w:szCs w:val="18"/>
        </w:rPr>
        <w:t> :</w:t>
      </w:r>
      <w:r w:rsidRPr="00363069">
        <w:rPr>
          <w:rFonts w:ascii="Calibri" w:eastAsia="Calibri" w:hAnsi="Calibri" w:cs="Calibri"/>
          <w:noProof/>
          <w:sz w:val="18"/>
          <w:szCs w:val="18"/>
        </w:rPr>
        <w:t xml:space="preserve"> </w:t>
      </w:r>
      <w:r w:rsidR="00BF4DEE" w:rsidRPr="00363069">
        <w:rPr>
          <w:rStyle w:val="tag"/>
          <w:rFonts w:ascii="Calibri" w:eastAsia="Calibri" w:hAnsi="Calibri" w:cs="Calibri"/>
          <w:sz w:val="22"/>
          <w:szCs w:val="22"/>
        </w:rPr>
        <w:t>EDITH CALAS - Formatrice</w:t>
      </w:r>
    </w:p>
    <w:p w14:paraId="372408F9" w14:textId="77777777" w:rsidR="00BF4DEE" w:rsidRPr="00BF4DEE" w:rsidRDefault="00BF4DEE" w:rsidP="00BF4DEE">
      <w:pPr>
        <w:pStyle w:val="Paragraphedeliste"/>
        <w:numPr>
          <w:ilvl w:val="0"/>
          <w:numId w:val="4"/>
        </w:numPr>
        <w:rPr>
          <w:rStyle w:val="tag"/>
          <w:rFonts w:ascii="Calibri" w:eastAsia="Calibri" w:hAnsi="Calibri" w:cs="Calibri"/>
          <w:sz w:val="16"/>
          <w:szCs w:val="16"/>
        </w:rPr>
      </w:pPr>
      <w:r w:rsidRPr="00BF4DEE">
        <w:rPr>
          <w:rStyle w:val="tag"/>
          <w:rFonts w:ascii="Calibri" w:eastAsia="Calibri" w:hAnsi="Calibri" w:cs="Calibri"/>
          <w:sz w:val="16"/>
          <w:szCs w:val="16"/>
        </w:rPr>
        <w:t>Diplômée DU Art-thérapie (</w:t>
      </w:r>
      <w:r>
        <w:rPr>
          <w:rStyle w:val="tag"/>
          <w:rFonts w:ascii="Calibri" w:eastAsia="Calibri" w:hAnsi="Calibri" w:cs="Calibri"/>
          <w:sz w:val="16"/>
          <w:szCs w:val="16"/>
        </w:rPr>
        <w:t xml:space="preserve">AFRATAPEM, </w:t>
      </w:r>
      <w:r w:rsidRPr="00BF4DEE">
        <w:rPr>
          <w:rStyle w:val="tag"/>
          <w:rFonts w:ascii="Calibri" w:eastAsia="Calibri" w:hAnsi="Calibri" w:cs="Calibri"/>
          <w:sz w:val="16"/>
          <w:szCs w:val="16"/>
        </w:rPr>
        <w:t>Fa</w:t>
      </w:r>
      <w:r>
        <w:rPr>
          <w:rStyle w:val="tag"/>
          <w:rFonts w:ascii="Calibri" w:eastAsia="Calibri" w:hAnsi="Calibri" w:cs="Calibri"/>
          <w:sz w:val="16"/>
          <w:szCs w:val="16"/>
        </w:rPr>
        <w:t>c.</w:t>
      </w:r>
      <w:r w:rsidRPr="00BF4DEE">
        <w:rPr>
          <w:rStyle w:val="tag"/>
          <w:rFonts w:ascii="Calibri" w:eastAsia="Calibri" w:hAnsi="Calibri" w:cs="Calibri"/>
          <w:sz w:val="16"/>
          <w:szCs w:val="16"/>
        </w:rPr>
        <w:t xml:space="preserve"> de Médecine Rabelais Tours, 2002)</w:t>
      </w:r>
    </w:p>
    <w:p w14:paraId="7C790C00" w14:textId="77777777" w:rsidR="00BF4DEE" w:rsidRPr="00BF4DEE" w:rsidRDefault="00BF4DEE" w:rsidP="00BF4DEE">
      <w:pPr>
        <w:pStyle w:val="Paragraphedeliste"/>
        <w:numPr>
          <w:ilvl w:val="0"/>
          <w:numId w:val="4"/>
        </w:numPr>
        <w:rPr>
          <w:rStyle w:val="tag"/>
          <w:rFonts w:ascii="Calibri" w:eastAsia="Calibri" w:hAnsi="Calibri" w:cs="Calibri"/>
          <w:sz w:val="16"/>
          <w:szCs w:val="16"/>
        </w:rPr>
      </w:pPr>
      <w:r w:rsidRPr="00BF4DEE">
        <w:rPr>
          <w:rStyle w:val="tag"/>
          <w:rFonts w:ascii="Calibri" w:eastAsia="Calibri" w:hAnsi="Calibri" w:cs="Calibri"/>
          <w:sz w:val="16"/>
          <w:szCs w:val="16"/>
        </w:rPr>
        <w:t>Praticienne des TAC, Formation aux techniques d’hypnose TAC, juillet 2022.</w:t>
      </w:r>
    </w:p>
    <w:p w14:paraId="4ACE4A25" w14:textId="77777777" w:rsidR="00BF4DEE" w:rsidRPr="00BF4DEE" w:rsidRDefault="00BF4DEE" w:rsidP="00BF4DEE">
      <w:pPr>
        <w:pStyle w:val="Paragraphedeliste"/>
        <w:numPr>
          <w:ilvl w:val="0"/>
          <w:numId w:val="4"/>
        </w:numPr>
        <w:rPr>
          <w:rStyle w:val="tag"/>
          <w:rFonts w:ascii="Calibri" w:eastAsia="Calibri" w:hAnsi="Calibri" w:cs="Calibri"/>
          <w:sz w:val="16"/>
          <w:szCs w:val="16"/>
        </w:rPr>
      </w:pPr>
      <w:r w:rsidRPr="00BF4DEE">
        <w:rPr>
          <w:rStyle w:val="tag"/>
          <w:rFonts w:ascii="Calibri" w:eastAsia="Calibri" w:hAnsi="Calibri" w:cs="Calibri"/>
          <w:sz w:val="16"/>
          <w:szCs w:val="16"/>
        </w:rPr>
        <w:t>Photographe et Plasticienne, Diplômée es Arts Plastiques (Maitrise</w:t>
      </w:r>
      <w:r>
        <w:rPr>
          <w:rStyle w:val="tag"/>
          <w:rFonts w:ascii="Calibri" w:eastAsia="Calibri" w:hAnsi="Calibri" w:cs="Calibri"/>
          <w:sz w:val="16"/>
          <w:szCs w:val="16"/>
        </w:rPr>
        <w:t xml:space="preserve">, </w:t>
      </w:r>
      <w:r w:rsidRPr="00BF4DEE">
        <w:rPr>
          <w:rStyle w:val="tag"/>
          <w:rFonts w:ascii="Calibri" w:eastAsia="Calibri" w:hAnsi="Calibri" w:cs="Calibri"/>
          <w:sz w:val="16"/>
          <w:szCs w:val="16"/>
        </w:rPr>
        <w:t>1999)</w:t>
      </w:r>
    </w:p>
    <w:p w14:paraId="66FF47E1" w14:textId="77777777" w:rsidR="003B3C44" w:rsidRDefault="00BF4DEE" w:rsidP="003B3C44">
      <w:pPr>
        <w:pStyle w:val="Paragraphedeliste"/>
        <w:numPr>
          <w:ilvl w:val="0"/>
          <w:numId w:val="4"/>
        </w:numPr>
        <w:spacing w:after="30"/>
        <w:rPr>
          <w:rStyle w:val="tag"/>
          <w:rFonts w:ascii="Calibri" w:eastAsia="Calibri" w:hAnsi="Calibri" w:cs="Calibri"/>
          <w:sz w:val="16"/>
          <w:szCs w:val="16"/>
        </w:rPr>
      </w:pPr>
      <w:r w:rsidRPr="00BF4DEE">
        <w:rPr>
          <w:rStyle w:val="tag"/>
          <w:rFonts w:ascii="Calibri" w:eastAsia="Calibri" w:hAnsi="Calibri" w:cs="Calibri"/>
          <w:sz w:val="16"/>
          <w:szCs w:val="16"/>
        </w:rPr>
        <w:t>Musicienne (chanteuse jazz), conservatoire Narbonne, CI</w:t>
      </w:r>
      <w:r w:rsidR="00F6418B">
        <w:rPr>
          <w:rStyle w:val="tag"/>
          <w:rFonts w:ascii="Calibri" w:eastAsia="Calibri" w:hAnsi="Calibri" w:cs="Calibri"/>
          <w:sz w:val="16"/>
          <w:szCs w:val="16"/>
        </w:rPr>
        <w:t>M</w:t>
      </w:r>
    </w:p>
    <w:p w14:paraId="6A7565CB" w14:textId="77777777" w:rsidR="00F6418B" w:rsidRPr="00F6418B" w:rsidRDefault="00F6418B" w:rsidP="004F7C41">
      <w:pPr>
        <w:pStyle w:val="Paragraphedeliste"/>
        <w:spacing w:after="30"/>
        <w:rPr>
          <w:rFonts w:ascii="Calibri" w:eastAsia="Calibri" w:hAnsi="Calibri" w:cs="Calibri"/>
          <w:sz w:val="16"/>
          <w:szCs w:val="16"/>
        </w:rPr>
      </w:pPr>
    </w:p>
    <w:p w14:paraId="34CEFB88" w14:textId="77777777" w:rsidR="00F6418B" w:rsidRPr="00EE3A59" w:rsidRDefault="00F6418B" w:rsidP="003B3C44">
      <w:pPr>
        <w:rPr>
          <w:rFonts w:ascii="Vogue" w:eastAsia="Calibri" w:hAnsi="Vogue" w:cs="Calibri"/>
          <w:b/>
          <w:color w:val="FFFFFF" w:themeColor="background1"/>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rPr>
        <w:sectPr w:rsidR="00F6418B" w:rsidRPr="00EE3A59" w:rsidSect="0053213F">
          <w:headerReference w:type="even" r:id="rId23"/>
          <w:headerReference w:type="default" r:id="rId24"/>
          <w:footerReference w:type="even" r:id="rId25"/>
          <w:footerReference w:type="default" r:id="rId26"/>
          <w:headerReference w:type="first" r:id="rId27"/>
          <w:pgSz w:w="11906" w:h="16838"/>
          <w:pgMar w:top="1417" w:right="1417" w:bottom="1417" w:left="1417" w:header="708" w:footer="708" w:gutter="0"/>
          <w:pgNumType w:start="0"/>
          <w:cols w:space="708"/>
          <w:titlePg/>
          <w:docGrid w:linePitch="360"/>
        </w:sectPr>
      </w:pPr>
      <w:r w:rsidRPr="00EE3A59">
        <w:rPr>
          <w:rFonts w:ascii="Vogue" w:eastAsia="Calibri" w:hAnsi="Vogue" w:cs="Calibri"/>
          <w:b/>
          <w:color w:val="FFFFFF" w:themeColor="background1"/>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rPr>
        <w:t>PROGRAMME</w:t>
      </w:r>
    </w:p>
    <w:p w14:paraId="4C5732AA" w14:textId="77777777" w:rsidR="009F2077" w:rsidRPr="009F2077" w:rsidRDefault="009F2077" w:rsidP="009F2077">
      <w:pPr>
        <w:rPr>
          <w:rFonts w:ascii="Calibri" w:eastAsia="Calibri" w:hAnsi="Calibri" w:cs="Calibri"/>
          <w:b/>
          <w:bCs/>
          <w:sz w:val="15"/>
          <w:szCs w:val="15"/>
          <w:u w:val="single"/>
        </w:rPr>
      </w:pPr>
      <w:r w:rsidRPr="009F2077">
        <w:rPr>
          <w:rFonts w:ascii="Calibri" w:eastAsia="Calibri" w:hAnsi="Calibri" w:cs="Calibri"/>
          <w:b/>
          <w:bCs/>
          <w:sz w:val="15"/>
          <w:szCs w:val="15"/>
          <w:u w:val="single"/>
        </w:rPr>
        <w:t>Présentations actives</w:t>
      </w:r>
    </w:p>
    <w:p w14:paraId="483F8384" w14:textId="77777777" w:rsidR="009F2077" w:rsidRPr="009F2077" w:rsidRDefault="009F2077" w:rsidP="009F2077">
      <w:pPr>
        <w:rPr>
          <w:rFonts w:ascii="Calibri" w:eastAsia="Calibri" w:hAnsi="Calibri" w:cs="Calibri"/>
          <w:b/>
          <w:bCs/>
          <w:sz w:val="15"/>
          <w:szCs w:val="15"/>
          <w:u w:val="single"/>
        </w:rPr>
      </w:pPr>
    </w:p>
    <w:p w14:paraId="47A53E09" w14:textId="77777777" w:rsidR="009F2077" w:rsidRPr="009F2077" w:rsidRDefault="009F2077" w:rsidP="009F2077">
      <w:pPr>
        <w:rPr>
          <w:rFonts w:ascii="Calibri" w:eastAsia="Calibri" w:hAnsi="Calibri" w:cs="Calibri"/>
          <w:b/>
          <w:bCs/>
          <w:sz w:val="15"/>
          <w:szCs w:val="15"/>
          <w:u w:val="single"/>
        </w:rPr>
      </w:pPr>
      <w:r w:rsidRPr="009F2077">
        <w:rPr>
          <w:rFonts w:ascii="Calibri" w:eastAsia="Calibri" w:hAnsi="Calibri" w:cs="Calibri"/>
          <w:b/>
          <w:bCs/>
          <w:sz w:val="15"/>
          <w:szCs w:val="15"/>
          <w:u w:val="single"/>
        </w:rPr>
        <w:t>Méthodologie de l'art-thérapie</w:t>
      </w:r>
    </w:p>
    <w:p w14:paraId="2949CC5E" w14:textId="77777777" w:rsidR="009F2077" w:rsidRPr="009F2077" w:rsidRDefault="009F2077" w:rsidP="009F2077">
      <w:pPr>
        <w:pStyle w:val="li"/>
        <w:rPr>
          <w:rFonts w:ascii="Calibri" w:eastAsia="Calibri" w:hAnsi="Calibri" w:cs="Calibri"/>
          <w:sz w:val="15"/>
          <w:szCs w:val="15"/>
        </w:rPr>
      </w:pPr>
      <w:r w:rsidRPr="009F2077">
        <w:rPr>
          <w:rFonts w:ascii="Calibri" w:eastAsia="Calibri" w:hAnsi="Calibri" w:cs="Calibri"/>
          <w:sz w:val="15"/>
          <w:szCs w:val="15"/>
        </w:rPr>
        <w:t>Définir les spécificités de l’ART</w:t>
      </w:r>
    </w:p>
    <w:p w14:paraId="0F31F79C" w14:textId="77777777" w:rsidR="009F2077" w:rsidRPr="009F2077" w:rsidRDefault="009F2077" w:rsidP="009F2077">
      <w:pPr>
        <w:pStyle w:val="li"/>
        <w:rPr>
          <w:rFonts w:ascii="Calibri" w:eastAsia="Calibri" w:hAnsi="Calibri" w:cs="Calibri"/>
          <w:sz w:val="15"/>
          <w:szCs w:val="15"/>
        </w:rPr>
      </w:pPr>
      <w:r w:rsidRPr="009F2077">
        <w:rPr>
          <w:rFonts w:ascii="Calibri" w:eastAsia="Calibri" w:hAnsi="Calibri" w:cs="Calibri"/>
          <w:sz w:val="15"/>
          <w:szCs w:val="15"/>
        </w:rPr>
        <w:t>Déf. les spécificités de la THERAPIE</w:t>
      </w:r>
    </w:p>
    <w:p w14:paraId="0AF4DDC3" w14:textId="77777777" w:rsidR="009F2077" w:rsidRPr="009F2077" w:rsidRDefault="009F2077" w:rsidP="009F2077">
      <w:pPr>
        <w:pStyle w:val="li"/>
        <w:rPr>
          <w:rFonts w:ascii="Calibri" w:eastAsia="Calibri" w:hAnsi="Calibri" w:cs="Calibri"/>
          <w:sz w:val="15"/>
          <w:szCs w:val="15"/>
        </w:rPr>
      </w:pPr>
      <w:r w:rsidRPr="009F2077">
        <w:rPr>
          <w:rFonts w:ascii="Calibri" w:eastAsia="Calibri" w:hAnsi="Calibri" w:cs="Calibri"/>
          <w:sz w:val="15"/>
          <w:szCs w:val="15"/>
        </w:rPr>
        <w:t xml:space="preserve">La dynamique thérapeutique : où l’on comprend la </w:t>
      </w:r>
      <w:r w:rsidRPr="009F2077">
        <w:rPr>
          <w:rFonts w:ascii="Calibri" w:eastAsia="Calibri" w:hAnsi="Calibri" w:cs="Calibri"/>
          <w:sz w:val="15"/>
          <w:szCs w:val="15"/>
          <w:u w:val="single"/>
        </w:rPr>
        <w:t>méthodologie</w:t>
      </w:r>
    </w:p>
    <w:p w14:paraId="6EEC3D41" w14:textId="77777777" w:rsidR="009F2077" w:rsidRPr="009F2077" w:rsidRDefault="009F2077" w:rsidP="009F2077">
      <w:pPr>
        <w:pStyle w:val="li"/>
        <w:spacing w:after="30"/>
        <w:rPr>
          <w:rFonts w:ascii="Calibri" w:eastAsia="Calibri" w:hAnsi="Calibri" w:cs="Calibri"/>
          <w:color w:val="4553A3"/>
          <w:sz w:val="15"/>
          <w:szCs w:val="15"/>
        </w:rPr>
      </w:pPr>
      <w:r w:rsidRPr="009F2077">
        <w:rPr>
          <w:rFonts w:ascii="Calibri" w:eastAsia="Calibri" w:hAnsi="Calibri" w:cs="Calibri"/>
          <w:color w:val="4553A3"/>
          <w:sz w:val="15"/>
          <w:szCs w:val="15"/>
        </w:rPr>
        <w:t>Action : proposition d'atelier</w:t>
      </w:r>
    </w:p>
    <w:p w14:paraId="77F6E863" w14:textId="77777777" w:rsidR="009F2077" w:rsidRPr="009F2077" w:rsidRDefault="009F2077" w:rsidP="009F2077">
      <w:pPr>
        <w:pStyle w:val="li"/>
        <w:spacing w:after="30"/>
        <w:rPr>
          <w:rFonts w:ascii="Calibri" w:eastAsia="Calibri" w:hAnsi="Calibri" w:cs="Calibri"/>
          <w:color w:val="E97132" w:themeColor="accent2"/>
          <w:sz w:val="15"/>
          <w:szCs w:val="15"/>
        </w:rPr>
      </w:pPr>
      <w:r w:rsidRPr="009F2077">
        <w:rPr>
          <w:rFonts w:ascii="Calibri" w:eastAsia="Calibri" w:hAnsi="Calibri" w:cs="Calibri"/>
          <w:color w:val="E97132" w:themeColor="accent2"/>
          <w:sz w:val="15"/>
          <w:szCs w:val="15"/>
        </w:rPr>
        <w:t>Étude de cas : vidéos</w:t>
      </w:r>
    </w:p>
    <w:p w14:paraId="563E0EE1" w14:textId="77777777" w:rsidR="009F2077" w:rsidRPr="009F2077" w:rsidRDefault="009F2077" w:rsidP="009F2077">
      <w:pPr>
        <w:pStyle w:val="li"/>
        <w:spacing w:after="30"/>
        <w:rPr>
          <w:rFonts w:ascii="Calibri" w:eastAsia="Calibri" w:hAnsi="Calibri" w:cs="Calibri"/>
          <w:color w:val="E97132" w:themeColor="accent2"/>
          <w:sz w:val="15"/>
          <w:szCs w:val="15"/>
        </w:rPr>
      </w:pPr>
      <w:r w:rsidRPr="009F2077">
        <w:rPr>
          <w:rFonts w:ascii="Calibri" w:eastAsia="Calibri" w:hAnsi="Calibri" w:cs="Calibri"/>
          <w:color w:val="4553A3"/>
          <w:sz w:val="15"/>
          <w:szCs w:val="15"/>
        </w:rPr>
        <w:t xml:space="preserve">Action : </w:t>
      </w:r>
      <w:r w:rsidRPr="009F2077">
        <w:rPr>
          <w:rFonts w:ascii="Calibri" w:eastAsia="Calibri" w:hAnsi="Calibri" w:cs="Calibri"/>
          <w:color w:val="E97132" w:themeColor="accent2"/>
          <w:sz w:val="15"/>
          <w:szCs w:val="15"/>
        </w:rPr>
        <w:t>Mise en pratique</w:t>
      </w:r>
    </w:p>
    <w:p w14:paraId="25CDC3C1" w14:textId="77777777" w:rsidR="009F2077" w:rsidRPr="009F2077" w:rsidRDefault="009F2077" w:rsidP="009F2077">
      <w:pPr>
        <w:pStyle w:val="li"/>
        <w:spacing w:after="30"/>
        <w:rPr>
          <w:rFonts w:ascii="Calibri" w:eastAsia="Calibri" w:hAnsi="Calibri" w:cs="Calibri"/>
          <w:color w:val="4553A3"/>
          <w:sz w:val="15"/>
          <w:szCs w:val="15"/>
        </w:rPr>
      </w:pPr>
    </w:p>
    <w:p w14:paraId="61DB79CF" w14:textId="77777777" w:rsidR="009F2077" w:rsidRPr="009F2077" w:rsidRDefault="009F2077" w:rsidP="009F2077">
      <w:pPr>
        <w:pStyle w:val="li"/>
        <w:spacing w:after="30"/>
        <w:rPr>
          <w:rFonts w:ascii="Calibri" w:eastAsia="Calibri" w:hAnsi="Calibri" w:cs="Calibri"/>
          <w:b/>
          <w:bCs/>
          <w:sz w:val="15"/>
          <w:szCs w:val="15"/>
          <w:u w:val="single"/>
        </w:rPr>
      </w:pPr>
      <w:r w:rsidRPr="009F2077">
        <w:rPr>
          <w:rFonts w:ascii="Calibri" w:eastAsia="Calibri" w:hAnsi="Calibri" w:cs="Calibri"/>
          <w:b/>
          <w:bCs/>
          <w:sz w:val="15"/>
          <w:szCs w:val="15"/>
          <w:u w:val="single"/>
        </w:rPr>
        <w:t>Les objectifs thérapeutiques</w:t>
      </w:r>
    </w:p>
    <w:p w14:paraId="3BDCEAF8" w14:textId="77777777" w:rsidR="009F2077" w:rsidRPr="009F2077" w:rsidRDefault="009F2077" w:rsidP="009F2077">
      <w:pPr>
        <w:pStyle w:val="li"/>
        <w:spacing w:after="30"/>
        <w:rPr>
          <w:rFonts w:ascii="Calibri" w:eastAsia="Calibri" w:hAnsi="Calibri" w:cs="Calibri"/>
          <w:color w:val="4553A3"/>
          <w:sz w:val="15"/>
          <w:szCs w:val="15"/>
        </w:rPr>
      </w:pPr>
      <w:r w:rsidRPr="009F2077">
        <w:rPr>
          <w:rFonts w:ascii="Calibri" w:eastAsia="Calibri" w:hAnsi="Calibri" w:cs="Calibri"/>
          <w:color w:val="4553A3"/>
          <w:sz w:val="15"/>
          <w:szCs w:val="15"/>
        </w:rPr>
        <w:t>Action : proposition d'atelier</w:t>
      </w:r>
    </w:p>
    <w:p w14:paraId="252EEDBC" w14:textId="77777777" w:rsidR="009F2077" w:rsidRPr="009F2077" w:rsidRDefault="009F2077" w:rsidP="009F2077">
      <w:pPr>
        <w:rPr>
          <w:rFonts w:ascii="Calibri" w:eastAsia="Calibri" w:hAnsi="Calibri" w:cs="Calibri"/>
          <w:color w:val="E97132" w:themeColor="accent2"/>
          <w:sz w:val="15"/>
          <w:szCs w:val="15"/>
        </w:rPr>
      </w:pPr>
      <w:r w:rsidRPr="009F2077">
        <w:rPr>
          <w:rFonts w:ascii="Calibri" w:eastAsia="Calibri" w:hAnsi="Calibri" w:cs="Calibri"/>
          <w:color w:val="E97132" w:themeColor="accent2"/>
          <w:sz w:val="15"/>
          <w:szCs w:val="15"/>
        </w:rPr>
        <w:t>Expérimenter en fonction de vos affinités</w:t>
      </w:r>
    </w:p>
    <w:p w14:paraId="1462FD45" w14:textId="77777777" w:rsidR="009F2077" w:rsidRPr="009F2077" w:rsidRDefault="009F2077" w:rsidP="009F2077">
      <w:pPr>
        <w:rPr>
          <w:rFonts w:ascii="Calibri" w:eastAsia="Calibri" w:hAnsi="Calibri" w:cs="Calibri"/>
          <w:color w:val="E97132" w:themeColor="accent2"/>
          <w:sz w:val="15"/>
          <w:szCs w:val="15"/>
        </w:rPr>
      </w:pPr>
    </w:p>
    <w:p w14:paraId="349B0DD8" w14:textId="77777777" w:rsidR="009F2077" w:rsidRPr="009F2077" w:rsidRDefault="009F2077" w:rsidP="009F2077">
      <w:pPr>
        <w:rPr>
          <w:rFonts w:ascii="Calibri" w:eastAsia="Calibri" w:hAnsi="Calibri" w:cs="Calibri"/>
          <w:b/>
          <w:bCs/>
          <w:sz w:val="15"/>
          <w:szCs w:val="15"/>
          <w:u w:val="single"/>
        </w:rPr>
      </w:pPr>
      <w:r w:rsidRPr="009F2077">
        <w:rPr>
          <w:rFonts w:ascii="Calibri" w:eastAsia="Calibri" w:hAnsi="Calibri" w:cs="Calibri"/>
          <w:b/>
          <w:bCs/>
          <w:sz w:val="15"/>
          <w:szCs w:val="15"/>
          <w:u w:val="single"/>
        </w:rPr>
        <w:t xml:space="preserve">La boucle de renforcement </w:t>
      </w:r>
    </w:p>
    <w:p w14:paraId="3B6EDFC6" w14:textId="77777777" w:rsidR="009F2077" w:rsidRPr="009F2077" w:rsidRDefault="009F2077" w:rsidP="009F2077">
      <w:pPr>
        <w:pStyle w:val="li"/>
        <w:rPr>
          <w:rFonts w:ascii="Calibri" w:eastAsia="Calibri" w:hAnsi="Calibri" w:cs="Calibri"/>
          <w:sz w:val="15"/>
          <w:szCs w:val="15"/>
        </w:rPr>
      </w:pPr>
      <w:r w:rsidRPr="009F2077">
        <w:rPr>
          <w:rFonts w:ascii="Calibri" w:eastAsia="Calibri" w:hAnsi="Calibri" w:cs="Calibri"/>
          <w:sz w:val="15"/>
          <w:szCs w:val="15"/>
        </w:rPr>
        <w:t>Où on parle de motivation</w:t>
      </w:r>
    </w:p>
    <w:p w14:paraId="278B93A3" w14:textId="77777777" w:rsidR="009F2077" w:rsidRPr="009F2077" w:rsidRDefault="009F2077" w:rsidP="009F2077">
      <w:pPr>
        <w:pStyle w:val="li"/>
        <w:rPr>
          <w:rFonts w:ascii="Calibri" w:eastAsia="Calibri" w:hAnsi="Calibri" w:cs="Calibri"/>
          <w:sz w:val="15"/>
          <w:szCs w:val="15"/>
        </w:rPr>
      </w:pPr>
      <w:r w:rsidRPr="009F2077">
        <w:rPr>
          <w:rFonts w:ascii="Calibri" w:eastAsia="Calibri" w:hAnsi="Calibri" w:cs="Calibri"/>
          <w:sz w:val="15"/>
          <w:szCs w:val="15"/>
        </w:rPr>
        <w:t>L’axe de l’implication</w:t>
      </w:r>
    </w:p>
    <w:p w14:paraId="30AB8C7D" w14:textId="77777777" w:rsidR="009F2077" w:rsidRPr="009F2077" w:rsidRDefault="009F2077" w:rsidP="009F2077">
      <w:pPr>
        <w:pStyle w:val="li"/>
        <w:rPr>
          <w:rFonts w:ascii="Calibri" w:eastAsia="Calibri" w:hAnsi="Calibri" w:cs="Calibri"/>
          <w:sz w:val="15"/>
          <w:szCs w:val="15"/>
        </w:rPr>
      </w:pPr>
      <w:r w:rsidRPr="009F2077">
        <w:rPr>
          <w:rFonts w:ascii="Calibri" w:eastAsia="Calibri" w:hAnsi="Calibri" w:cs="Calibri"/>
          <w:sz w:val="15"/>
          <w:szCs w:val="15"/>
        </w:rPr>
        <w:t>L’axe de la confiance en soi</w:t>
      </w:r>
    </w:p>
    <w:p w14:paraId="40395AB2" w14:textId="77777777" w:rsidR="009F2077" w:rsidRPr="009F2077" w:rsidRDefault="009F2077" w:rsidP="009F2077">
      <w:pPr>
        <w:pStyle w:val="li"/>
        <w:rPr>
          <w:rFonts w:ascii="Calibri" w:eastAsia="Calibri" w:hAnsi="Calibri" w:cs="Calibri"/>
          <w:sz w:val="15"/>
          <w:szCs w:val="15"/>
        </w:rPr>
      </w:pPr>
      <w:r w:rsidRPr="009F2077">
        <w:rPr>
          <w:rFonts w:ascii="Calibri" w:eastAsia="Calibri" w:hAnsi="Calibri" w:cs="Calibri"/>
          <w:sz w:val="15"/>
          <w:szCs w:val="15"/>
        </w:rPr>
        <w:t>OBSERVER de façon objective</w:t>
      </w:r>
    </w:p>
    <w:p w14:paraId="73593CD9" w14:textId="77777777" w:rsidR="009F2077" w:rsidRPr="009F2077" w:rsidRDefault="009F2077" w:rsidP="009F2077">
      <w:pPr>
        <w:pStyle w:val="li"/>
        <w:spacing w:after="30"/>
        <w:rPr>
          <w:rFonts w:ascii="Calibri" w:eastAsia="Calibri" w:hAnsi="Calibri" w:cs="Calibri"/>
          <w:color w:val="4553A3"/>
          <w:sz w:val="15"/>
          <w:szCs w:val="15"/>
        </w:rPr>
      </w:pPr>
      <w:r w:rsidRPr="009F2077">
        <w:rPr>
          <w:rFonts w:ascii="Calibri" w:eastAsia="Calibri" w:hAnsi="Calibri" w:cs="Calibri"/>
          <w:color w:val="4553A3"/>
          <w:sz w:val="15"/>
          <w:szCs w:val="15"/>
        </w:rPr>
        <w:t>Action : proposition d'atelier</w:t>
      </w:r>
    </w:p>
    <w:p w14:paraId="41803709" w14:textId="77777777" w:rsidR="009F2077" w:rsidRPr="009F2077" w:rsidRDefault="009F2077" w:rsidP="009F2077">
      <w:pPr>
        <w:rPr>
          <w:rFonts w:ascii="Calibri" w:eastAsia="Calibri" w:hAnsi="Calibri" w:cs="Calibri"/>
          <w:color w:val="E97132" w:themeColor="accent2"/>
          <w:sz w:val="15"/>
          <w:szCs w:val="15"/>
        </w:rPr>
      </w:pPr>
      <w:r w:rsidRPr="009F2077">
        <w:rPr>
          <w:rFonts w:ascii="Calibri" w:eastAsia="Calibri" w:hAnsi="Calibri" w:cs="Calibri"/>
          <w:color w:val="E97132" w:themeColor="accent2"/>
          <w:sz w:val="15"/>
          <w:szCs w:val="15"/>
        </w:rPr>
        <w:t xml:space="preserve">Mise en pratique : la fiche d’évaluation </w:t>
      </w:r>
    </w:p>
    <w:p w14:paraId="6ECC24D1" w14:textId="77777777" w:rsidR="009F2077" w:rsidRPr="009F2077" w:rsidRDefault="009F2077" w:rsidP="009F2077">
      <w:pPr>
        <w:rPr>
          <w:rFonts w:ascii="Calibri" w:eastAsia="Calibri" w:hAnsi="Calibri" w:cs="Calibri"/>
          <w:b/>
          <w:bCs/>
          <w:sz w:val="15"/>
          <w:szCs w:val="15"/>
          <w:u w:val="single"/>
        </w:rPr>
      </w:pPr>
    </w:p>
    <w:p w14:paraId="28AD49E2" w14:textId="77777777" w:rsidR="009F2077" w:rsidRPr="009F2077" w:rsidRDefault="009F2077" w:rsidP="009F2077">
      <w:pPr>
        <w:ind w:right="-142"/>
        <w:rPr>
          <w:rFonts w:ascii="Calibri" w:eastAsia="Calibri" w:hAnsi="Calibri" w:cs="Calibri"/>
          <w:b/>
          <w:bCs/>
          <w:sz w:val="15"/>
          <w:szCs w:val="15"/>
          <w:u w:val="single"/>
        </w:rPr>
      </w:pPr>
      <w:r w:rsidRPr="009F2077">
        <w:rPr>
          <w:rFonts w:ascii="Calibri" w:eastAsia="Calibri" w:hAnsi="Calibri" w:cs="Calibri"/>
          <w:b/>
          <w:bCs/>
          <w:sz w:val="15"/>
          <w:szCs w:val="15"/>
          <w:u w:val="single"/>
        </w:rPr>
        <w:t>Qu’est-ce un atelier d’art-thérapie ?</w:t>
      </w:r>
    </w:p>
    <w:p w14:paraId="1AF82292" w14:textId="77777777" w:rsidR="009F2077" w:rsidRPr="009F2077" w:rsidRDefault="009F2077" w:rsidP="009F2077">
      <w:pPr>
        <w:pStyle w:val="li"/>
        <w:rPr>
          <w:rFonts w:ascii="Calibri" w:eastAsia="Calibri" w:hAnsi="Calibri" w:cs="Calibri"/>
          <w:sz w:val="15"/>
          <w:szCs w:val="15"/>
        </w:rPr>
      </w:pPr>
      <w:r w:rsidRPr="009F2077">
        <w:rPr>
          <w:rFonts w:ascii="Calibri" w:eastAsia="Calibri" w:hAnsi="Calibri" w:cs="Calibri"/>
          <w:sz w:val="15"/>
          <w:szCs w:val="15"/>
        </w:rPr>
        <w:t>Une proposition artistique</w:t>
      </w:r>
    </w:p>
    <w:p w14:paraId="3C52E8BF" w14:textId="77777777" w:rsidR="009F2077" w:rsidRPr="009F2077" w:rsidRDefault="009F2077" w:rsidP="009F2077">
      <w:pPr>
        <w:pStyle w:val="li"/>
        <w:rPr>
          <w:rFonts w:ascii="Calibri" w:eastAsia="Calibri" w:hAnsi="Calibri" w:cs="Calibri"/>
          <w:sz w:val="15"/>
          <w:szCs w:val="15"/>
        </w:rPr>
      </w:pPr>
      <w:r w:rsidRPr="009F2077">
        <w:rPr>
          <w:rFonts w:ascii="Calibri" w:eastAsia="Calibri" w:hAnsi="Calibri" w:cs="Calibri"/>
          <w:sz w:val="15"/>
          <w:szCs w:val="15"/>
        </w:rPr>
        <w:t>Un cadre, des moyens</w:t>
      </w:r>
    </w:p>
    <w:p w14:paraId="53B7B995" w14:textId="77777777" w:rsidR="009F2077" w:rsidRPr="009F2077" w:rsidRDefault="009F2077" w:rsidP="009F2077">
      <w:pPr>
        <w:pStyle w:val="li"/>
        <w:rPr>
          <w:rFonts w:ascii="Calibri" w:eastAsia="Calibri" w:hAnsi="Calibri" w:cs="Calibri"/>
          <w:sz w:val="15"/>
          <w:szCs w:val="15"/>
        </w:rPr>
      </w:pPr>
      <w:r w:rsidRPr="009F2077">
        <w:rPr>
          <w:rFonts w:ascii="Calibri" w:eastAsia="Calibri" w:hAnsi="Calibri" w:cs="Calibri"/>
          <w:sz w:val="15"/>
          <w:szCs w:val="15"/>
        </w:rPr>
        <w:t>Des objectifs</w:t>
      </w:r>
    </w:p>
    <w:p w14:paraId="4A576CEF" w14:textId="77777777" w:rsidR="009F2077" w:rsidRPr="009F2077" w:rsidRDefault="009F2077" w:rsidP="009F2077">
      <w:pPr>
        <w:pStyle w:val="li"/>
        <w:rPr>
          <w:rFonts w:ascii="Calibri" w:eastAsia="Calibri" w:hAnsi="Calibri" w:cs="Calibri"/>
          <w:sz w:val="15"/>
          <w:szCs w:val="15"/>
        </w:rPr>
      </w:pPr>
      <w:r w:rsidRPr="009F2077">
        <w:rPr>
          <w:rFonts w:ascii="Calibri" w:eastAsia="Calibri" w:hAnsi="Calibri" w:cs="Calibri"/>
          <w:sz w:val="15"/>
          <w:szCs w:val="15"/>
        </w:rPr>
        <w:t>Une évaluation, un suivi</w:t>
      </w:r>
    </w:p>
    <w:p w14:paraId="16FAE491" w14:textId="77777777" w:rsidR="009F2077" w:rsidRPr="009F2077" w:rsidRDefault="009F2077" w:rsidP="009F2077">
      <w:pPr>
        <w:pStyle w:val="li"/>
        <w:rPr>
          <w:rFonts w:ascii="Calibri" w:eastAsia="Calibri" w:hAnsi="Calibri" w:cs="Calibri"/>
          <w:color w:val="4553A3"/>
          <w:sz w:val="15"/>
          <w:szCs w:val="15"/>
        </w:rPr>
      </w:pPr>
      <w:r w:rsidRPr="009F2077">
        <w:rPr>
          <w:rFonts w:ascii="Calibri" w:eastAsia="Calibri" w:hAnsi="Calibri" w:cs="Calibri"/>
          <w:color w:val="4553A3"/>
          <w:sz w:val="15"/>
          <w:szCs w:val="15"/>
        </w:rPr>
        <w:t>Action : proposition d'atelier flash</w:t>
      </w:r>
    </w:p>
    <w:p w14:paraId="321F5D0D" w14:textId="77777777" w:rsidR="009F2077" w:rsidRPr="009F2077" w:rsidRDefault="009F2077" w:rsidP="009F2077">
      <w:pPr>
        <w:pStyle w:val="li"/>
        <w:rPr>
          <w:rFonts w:ascii="Calibri" w:eastAsia="Calibri" w:hAnsi="Calibri" w:cs="Calibri"/>
          <w:sz w:val="15"/>
          <w:szCs w:val="15"/>
        </w:rPr>
      </w:pPr>
    </w:p>
    <w:p w14:paraId="78419569" w14:textId="77777777" w:rsidR="009F2077" w:rsidRPr="009F2077" w:rsidRDefault="009F2077" w:rsidP="009F2077">
      <w:pPr>
        <w:pStyle w:val="li"/>
        <w:spacing w:after="30"/>
        <w:rPr>
          <w:rFonts w:ascii="Calibri" w:eastAsia="Calibri" w:hAnsi="Calibri" w:cs="Calibri"/>
          <w:b/>
          <w:bCs/>
          <w:sz w:val="15"/>
          <w:szCs w:val="15"/>
          <w:u w:val="single"/>
        </w:rPr>
      </w:pPr>
      <w:r w:rsidRPr="009F2077">
        <w:rPr>
          <w:rFonts w:ascii="Calibri" w:eastAsia="Calibri" w:hAnsi="Calibri" w:cs="Calibri"/>
          <w:b/>
          <w:bCs/>
          <w:sz w:val="15"/>
          <w:szCs w:val="15"/>
          <w:u w:val="single"/>
        </w:rPr>
        <w:t>Comment évaluer les effets de la séance</w:t>
      </w:r>
    </w:p>
    <w:p w14:paraId="070DC73F" w14:textId="0F22C087" w:rsidR="009F2077" w:rsidRPr="009F2077" w:rsidRDefault="009F2077" w:rsidP="009F2077">
      <w:pPr>
        <w:pStyle w:val="li"/>
        <w:rPr>
          <w:rFonts w:ascii="Calibri" w:eastAsia="Calibri" w:hAnsi="Calibri" w:cs="Calibri"/>
          <w:sz w:val="15"/>
          <w:szCs w:val="15"/>
        </w:rPr>
      </w:pPr>
      <w:r w:rsidRPr="009F2077">
        <w:rPr>
          <w:rFonts w:ascii="Calibri" w:eastAsia="Calibri" w:hAnsi="Calibri" w:cs="Calibri"/>
          <w:color w:val="E97132" w:themeColor="accent2"/>
          <w:sz w:val="15"/>
          <w:szCs w:val="15"/>
        </w:rPr>
        <w:t>Mise en pratique</w:t>
      </w:r>
    </w:p>
    <w:p w14:paraId="36A17728" w14:textId="196AF399" w:rsidR="009F2077" w:rsidRPr="009F2077" w:rsidRDefault="009F2077" w:rsidP="009F2077">
      <w:pPr>
        <w:pStyle w:val="li"/>
        <w:spacing w:after="30"/>
        <w:rPr>
          <w:rFonts w:ascii="Calibri" w:eastAsia="Calibri" w:hAnsi="Calibri" w:cs="Calibri"/>
          <w:color w:val="4553A3"/>
          <w:sz w:val="15"/>
          <w:szCs w:val="15"/>
        </w:rPr>
      </w:pPr>
      <w:r w:rsidRPr="009F2077">
        <w:rPr>
          <w:rFonts w:ascii="Calibri" w:eastAsia="Calibri" w:hAnsi="Calibri" w:cs="Calibri"/>
          <w:color w:val="4553A3"/>
          <w:sz w:val="15"/>
          <w:szCs w:val="15"/>
        </w:rPr>
        <w:t>Action : expérience en groupe</w:t>
      </w:r>
    </w:p>
    <w:p w14:paraId="6B650701" w14:textId="14A2DD23" w:rsidR="009F2077" w:rsidRPr="009F2077" w:rsidRDefault="009F2077" w:rsidP="009F2077">
      <w:pPr>
        <w:rPr>
          <w:rFonts w:ascii="Calibri" w:eastAsia="Calibri" w:hAnsi="Calibri" w:cs="Calibri"/>
          <w:b/>
          <w:bCs/>
          <w:sz w:val="15"/>
          <w:szCs w:val="15"/>
          <w:u w:val="single"/>
        </w:rPr>
      </w:pPr>
      <w:r w:rsidRPr="009F2077">
        <w:rPr>
          <w:rFonts w:ascii="Calibri" w:eastAsia="Calibri" w:hAnsi="Calibri" w:cs="Calibri"/>
          <w:b/>
          <w:bCs/>
          <w:sz w:val="15"/>
          <w:szCs w:val="15"/>
          <w:u w:val="single"/>
        </w:rPr>
        <w:t>Qu’est-ce qu’un bon thérapeute ?</w:t>
      </w:r>
    </w:p>
    <w:p w14:paraId="1DCAAA86" w14:textId="4340BABB" w:rsidR="009F2077" w:rsidRPr="009F2077" w:rsidRDefault="00241030" w:rsidP="009F2077">
      <w:pPr>
        <w:rPr>
          <w:rFonts w:ascii="Calibri" w:eastAsia="Calibri" w:hAnsi="Calibri" w:cs="Calibri"/>
          <w:sz w:val="15"/>
          <w:szCs w:val="15"/>
        </w:rPr>
      </w:pPr>
      <w:r>
        <w:rPr>
          <w:rFonts w:ascii="Calibri" w:eastAsia="Calibri" w:hAnsi="Calibri" w:cs="Calibri"/>
          <w:noProof/>
          <w:sz w:val="18"/>
          <w:szCs w:val="18"/>
        </w:rPr>
        <mc:AlternateContent>
          <mc:Choice Requires="wps">
            <w:drawing>
              <wp:anchor distT="0" distB="0" distL="114300" distR="114300" simplePos="0" relativeHeight="251714560" behindDoc="0" locked="0" layoutInCell="1" allowOverlap="1" wp14:anchorId="2339CDA7" wp14:editId="1C6A1B25">
                <wp:simplePos x="0" y="0"/>
                <wp:positionH relativeFrom="column">
                  <wp:posOffset>1657764</wp:posOffset>
                </wp:positionH>
                <wp:positionV relativeFrom="paragraph">
                  <wp:posOffset>27388</wp:posOffset>
                </wp:positionV>
                <wp:extent cx="2688480" cy="1146202"/>
                <wp:effectExtent l="12700" t="165100" r="29845" b="22225"/>
                <wp:wrapNone/>
                <wp:docPr id="2035342862" name="Bulle ronde 17"/>
                <wp:cNvGraphicFramePr/>
                <a:graphic xmlns:a="http://schemas.openxmlformats.org/drawingml/2006/main">
                  <a:graphicData uri="http://schemas.microsoft.com/office/word/2010/wordprocessingShape">
                    <wps:wsp>
                      <wps:cNvSpPr/>
                      <wps:spPr>
                        <a:xfrm>
                          <a:off x="0" y="0"/>
                          <a:ext cx="2688480" cy="1146202"/>
                        </a:xfrm>
                        <a:prstGeom prst="wedgeEllipseCallout">
                          <a:avLst>
                            <a:gd name="adj1" fmla="val -36211"/>
                            <a:gd name="adj2" fmla="val -63702"/>
                          </a:avLst>
                        </a:prstGeom>
                        <a:solidFill>
                          <a:srgbClr val="4553A3"/>
                        </a:solidFill>
                      </wps:spPr>
                      <wps:style>
                        <a:lnRef idx="2">
                          <a:schemeClr val="accent1">
                            <a:shade val="15000"/>
                          </a:schemeClr>
                        </a:lnRef>
                        <a:fillRef idx="1">
                          <a:schemeClr val="accent1"/>
                        </a:fillRef>
                        <a:effectRef idx="0">
                          <a:schemeClr val="accent1"/>
                        </a:effectRef>
                        <a:fontRef idx="minor">
                          <a:schemeClr val="lt1"/>
                        </a:fontRef>
                      </wps:style>
                      <wps:txbx>
                        <w:txbxContent>
                          <w:p w14:paraId="66390A97" w14:textId="77777777" w:rsidR="009F2077" w:rsidRDefault="009F2077" w:rsidP="009F2077">
                            <w:pPr>
                              <w:jc w:val="center"/>
                            </w:pPr>
                            <w:r>
                              <w:t>TYPE DE FORMATION</w:t>
                            </w:r>
                          </w:p>
                          <w:p w14:paraId="35583E43" w14:textId="77777777" w:rsidR="009F2077" w:rsidRPr="00C46391" w:rsidRDefault="009F2077" w:rsidP="009F2077">
                            <w:pPr>
                              <w:jc w:val="center"/>
                              <w:rPr>
                                <w:b/>
                                <w:color w:val="FFFFFF" w:themeColor="background1"/>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C46391">
                              <w:rPr>
                                <w:b/>
                                <w:color w:val="FFFFFF" w:themeColor="background1"/>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ACTION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39CDA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Bulle ronde 17" o:spid="_x0000_s1035" type="#_x0000_t63" style="position:absolute;margin-left:130.55pt;margin-top:2.15pt;width:211.7pt;height:90.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" adj="2978,-2960" fillcolor="#4553a3" strokecolor="#030e13 [484]" strokeweight="1pt">
                <v:textbox>
                  <w:txbxContent>
                    <w:p w14:paraId="66390A97" w14:textId="77777777" w:rsidR="009F2077" w:rsidRDefault="009F2077" w:rsidP="009F2077">
                      <w:pPr>
                        <w:jc w:val="center"/>
                      </w:pPr>
                      <w:r>
                        <w:t>TYPE DE FORMATION</w:t>
                      </w:r>
                    </w:p>
                    <w:p w14:paraId="35583E43" w14:textId="77777777" w:rsidR="009F2077" w:rsidRPr="00C46391" w:rsidRDefault="009F2077" w:rsidP="009F2077">
                      <w:pPr>
                        <w:jc w:val="center"/>
                        <w:rPr>
                          <w:b/>
                          <w:color w:val="FFFFFF" w:themeColor="background1"/>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C46391">
                        <w:rPr>
                          <w:b/>
                          <w:color w:val="FFFFFF" w:themeColor="background1"/>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ACTION !</w:t>
                      </w:r>
                    </w:p>
                  </w:txbxContent>
                </v:textbox>
              </v:shape>
            </w:pict>
          </mc:Fallback>
        </mc:AlternateContent>
      </w:r>
      <w:r w:rsidR="009F2077" w:rsidRPr="009F2077">
        <w:rPr>
          <w:rFonts w:ascii="Calibri" w:eastAsia="Calibri" w:hAnsi="Calibri" w:cs="Calibri"/>
          <w:sz w:val="15"/>
          <w:szCs w:val="15"/>
        </w:rPr>
        <w:t>Où l’on parle de l’alliance thérapeutique</w:t>
      </w:r>
    </w:p>
    <w:p w14:paraId="02FCA595" w14:textId="689F6CAB" w:rsidR="009F2077" w:rsidRPr="009F2077" w:rsidRDefault="009F2077" w:rsidP="009F2077">
      <w:pPr>
        <w:rPr>
          <w:rFonts w:ascii="Calibri" w:eastAsia="Calibri" w:hAnsi="Calibri" w:cs="Calibri"/>
          <w:color w:val="E97132" w:themeColor="accent2"/>
          <w:sz w:val="15"/>
          <w:szCs w:val="15"/>
        </w:rPr>
      </w:pPr>
      <w:r w:rsidRPr="009F2077">
        <w:rPr>
          <w:rFonts w:ascii="Calibri" w:eastAsia="Calibri" w:hAnsi="Calibri" w:cs="Calibri"/>
          <w:color w:val="E97132" w:themeColor="accent2"/>
          <w:sz w:val="15"/>
          <w:szCs w:val="15"/>
        </w:rPr>
        <w:t>L’interprétation en pratique</w:t>
      </w:r>
    </w:p>
    <w:p w14:paraId="316902DF" w14:textId="77777777" w:rsidR="009F2077" w:rsidRPr="009F2077" w:rsidRDefault="009F2077" w:rsidP="009F2077">
      <w:pPr>
        <w:rPr>
          <w:rFonts w:ascii="Calibri" w:eastAsia="Calibri" w:hAnsi="Calibri" w:cs="Calibri"/>
          <w:color w:val="E97132" w:themeColor="accent2"/>
          <w:sz w:val="15"/>
          <w:szCs w:val="15"/>
        </w:rPr>
      </w:pPr>
      <w:r w:rsidRPr="009F2077">
        <w:rPr>
          <w:rFonts w:ascii="Calibri" w:eastAsia="Calibri" w:hAnsi="Calibri" w:cs="Calibri"/>
          <w:color w:val="E97132" w:themeColor="accent2"/>
          <w:sz w:val="15"/>
          <w:szCs w:val="15"/>
        </w:rPr>
        <w:t>Développer l’écoute active</w:t>
      </w:r>
    </w:p>
    <w:p w14:paraId="249FF244" w14:textId="77777777" w:rsidR="009F2077" w:rsidRPr="009F2077" w:rsidRDefault="009F2077" w:rsidP="009F2077">
      <w:pPr>
        <w:rPr>
          <w:rFonts w:ascii="Calibri" w:eastAsia="Calibri" w:hAnsi="Calibri" w:cs="Calibri"/>
          <w:color w:val="E97132" w:themeColor="accent2"/>
          <w:sz w:val="15"/>
          <w:szCs w:val="15"/>
        </w:rPr>
      </w:pPr>
    </w:p>
    <w:p w14:paraId="271DEF99" w14:textId="77777777" w:rsidR="009F2077" w:rsidRPr="009F2077" w:rsidRDefault="009F2077" w:rsidP="009F2077">
      <w:pPr>
        <w:rPr>
          <w:rFonts w:ascii="Calibri" w:eastAsia="Calibri" w:hAnsi="Calibri" w:cs="Calibri"/>
          <w:b/>
          <w:bCs/>
          <w:sz w:val="15"/>
          <w:szCs w:val="15"/>
          <w:u w:val="single"/>
        </w:rPr>
      </w:pPr>
      <w:r w:rsidRPr="009F2077">
        <w:rPr>
          <w:rFonts w:ascii="Calibri" w:eastAsia="Calibri" w:hAnsi="Calibri" w:cs="Calibri"/>
          <w:b/>
          <w:bCs/>
          <w:sz w:val="15"/>
          <w:szCs w:val="15"/>
          <w:u w:val="single"/>
        </w:rPr>
        <w:t>Le suivi thérapeutique</w:t>
      </w:r>
    </w:p>
    <w:p w14:paraId="427D92B4" w14:textId="77777777" w:rsidR="009F2077" w:rsidRPr="009F2077" w:rsidRDefault="009F2077" w:rsidP="009F2077">
      <w:pPr>
        <w:pStyle w:val="li"/>
        <w:rPr>
          <w:rFonts w:ascii="Calibri" w:eastAsia="Calibri" w:hAnsi="Calibri" w:cs="Calibri"/>
          <w:sz w:val="15"/>
          <w:szCs w:val="15"/>
        </w:rPr>
      </w:pPr>
      <w:r w:rsidRPr="009F2077">
        <w:rPr>
          <w:rFonts w:ascii="Calibri" w:eastAsia="Calibri" w:hAnsi="Calibri" w:cs="Calibri"/>
          <w:sz w:val="15"/>
          <w:szCs w:val="15"/>
        </w:rPr>
        <w:t>La grille d’évaluation</w:t>
      </w:r>
    </w:p>
    <w:p w14:paraId="6671E03A" w14:textId="77777777" w:rsidR="009F2077" w:rsidRPr="009F2077" w:rsidRDefault="009F2077" w:rsidP="009F2077">
      <w:pPr>
        <w:pStyle w:val="li"/>
        <w:rPr>
          <w:rFonts w:ascii="Calibri" w:eastAsia="Calibri" w:hAnsi="Calibri" w:cs="Calibri"/>
          <w:sz w:val="15"/>
          <w:szCs w:val="15"/>
        </w:rPr>
      </w:pPr>
      <w:r w:rsidRPr="009F2077">
        <w:rPr>
          <w:rFonts w:ascii="Calibri" w:eastAsia="Calibri" w:hAnsi="Calibri" w:cs="Calibri"/>
          <w:sz w:val="15"/>
          <w:szCs w:val="15"/>
        </w:rPr>
        <w:t>Le suivi</w:t>
      </w:r>
    </w:p>
    <w:p w14:paraId="39B3ECEF" w14:textId="77777777" w:rsidR="009F2077" w:rsidRPr="009F2077" w:rsidRDefault="009F2077" w:rsidP="009F2077">
      <w:pPr>
        <w:pStyle w:val="li"/>
        <w:spacing w:after="30"/>
        <w:rPr>
          <w:rFonts w:ascii="Calibri" w:eastAsia="Calibri" w:hAnsi="Calibri" w:cs="Calibri"/>
          <w:sz w:val="15"/>
          <w:szCs w:val="15"/>
        </w:rPr>
      </w:pPr>
      <w:r w:rsidRPr="009F2077">
        <w:rPr>
          <w:rFonts w:ascii="Calibri" w:eastAsia="Calibri" w:hAnsi="Calibri" w:cs="Calibri"/>
          <w:sz w:val="15"/>
          <w:szCs w:val="15"/>
        </w:rPr>
        <w:t>Les transmissions, essentiel pour le travail d'équipe</w:t>
      </w:r>
    </w:p>
    <w:p w14:paraId="46955AD3" w14:textId="77777777" w:rsidR="009F2077" w:rsidRPr="009F2077" w:rsidRDefault="009F2077" w:rsidP="009F2077">
      <w:pPr>
        <w:pStyle w:val="li"/>
        <w:spacing w:after="30"/>
        <w:rPr>
          <w:rFonts w:ascii="Calibri" w:eastAsia="Calibri" w:hAnsi="Calibri" w:cs="Calibri"/>
          <w:color w:val="4553A3"/>
          <w:sz w:val="15"/>
          <w:szCs w:val="15"/>
        </w:rPr>
      </w:pPr>
      <w:r w:rsidRPr="009F2077">
        <w:rPr>
          <w:rFonts w:ascii="Calibri" w:eastAsia="Calibri" w:hAnsi="Calibri" w:cs="Calibri"/>
          <w:color w:val="4553A3"/>
          <w:sz w:val="15"/>
          <w:szCs w:val="15"/>
        </w:rPr>
        <w:t>Action : proposition d'atelier</w:t>
      </w:r>
    </w:p>
    <w:p w14:paraId="6ACA2DDC" w14:textId="77777777" w:rsidR="009F2077" w:rsidRPr="009F2077" w:rsidRDefault="009F2077" w:rsidP="009F2077">
      <w:pPr>
        <w:rPr>
          <w:rFonts w:ascii="Calibri" w:eastAsia="Calibri" w:hAnsi="Calibri" w:cs="Calibri"/>
          <w:color w:val="E97132" w:themeColor="accent2"/>
          <w:sz w:val="15"/>
          <w:szCs w:val="15"/>
        </w:rPr>
      </w:pPr>
      <w:r w:rsidRPr="009F2077">
        <w:rPr>
          <w:rFonts w:ascii="Calibri" w:eastAsia="Calibri" w:hAnsi="Calibri" w:cs="Calibri"/>
          <w:color w:val="E97132" w:themeColor="accent2"/>
          <w:sz w:val="15"/>
          <w:szCs w:val="15"/>
        </w:rPr>
        <w:t>Mise en pratique </w:t>
      </w:r>
    </w:p>
    <w:p w14:paraId="694E4FA0" w14:textId="77777777" w:rsidR="009F2077" w:rsidRPr="009F2077" w:rsidRDefault="009F2077" w:rsidP="009F2077">
      <w:pPr>
        <w:rPr>
          <w:rFonts w:ascii="Calibri" w:eastAsia="Calibri" w:hAnsi="Calibri" w:cs="Calibri"/>
          <w:sz w:val="15"/>
          <w:szCs w:val="15"/>
        </w:rPr>
      </w:pPr>
    </w:p>
    <w:p w14:paraId="7C518CF4" w14:textId="77777777" w:rsidR="009F2077" w:rsidRPr="009F2077" w:rsidRDefault="009F2077" w:rsidP="009F2077">
      <w:pPr>
        <w:rPr>
          <w:rFonts w:ascii="Calibri" w:eastAsia="Calibri" w:hAnsi="Calibri" w:cs="Calibri"/>
          <w:b/>
          <w:bCs/>
          <w:sz w:val="15"/>
          <w:szCs w:val="15"/>
          <w:u w:val="single"/>
        </w:rPr>
      </w:pPr>
      <w:r w:rsidRPr="009F2077">
        <w:rPr>
          <w:rFonts w:ascii="Calibri" w:eastAsia="Calibri" w:hAnsi="Calibri" w:cs="Calibri"/>
          <w:b/>
          <w:bCs/>
          <w:sz w:val="15"/>
          <w:szCs w:val="15"/>
          <w:u w:val="single"/>
        </w:rPr>
        <w:t xml:space="preserve">Fin de stage : </w:t>
      </w:r>
      <w:r w:rsidRPr="009F2077">
        <w:rPr>
          <w:rFonts w:ascii="Calibri" w:eastAsia="Calibri" w:hAnsi="Calibri" w:cs="Calibri"/>
          <w:b/>
          <w:bCs/>
          <w:color w:val="E97132" w:themeColor="accent2"/>
          <w:sz w:val="15"/>
          <w:szCs w:val="15"/>
          <w:u w:val="single"/>
        </w:rPr>
        <w:t>BILAN</w:t>
      </w:r>
    </w:p>
    <w:p w14:paraId="5F99790E" w14:textId="77777777" w:rsidR="009F2077" w:rsidRPr="009F2077" w:rsidRDefault="009F2077" w:rsidP="009F2077">
      <w:pPr>
        <w:pStyle w:val="li"/>
        <w:rPr>
          <w:rFonts w:ascii="Calibri" w:eastAsia="Calibri" w:hAnsi="Calibri" w:cs="Calibri"/>
          <w:sz w:val="15"/>
          <w:szCs w:val="15"/>
        </w:rPr>
      </w:pPr>
      <w:r w:rsidRPr="009F2077">
        <w:rPr>
          <w:rFonts w:ascii="Calibri" w:eastAsia="Calibri" w:hAnsi="Calibri" w:cs="Calibri"/>
          <w:sz w:val="15"/>
          <w:szCs w:val="15"/>
        </w:rPr>
        <w:t>Auto-évaluation, Quizz et questionnaire à chaud</w:t>
      </w:r>
    </w:p>
    <w:p w14:paraId="12E58C41" w14:textId="77777777" w:rsidR="00397293" w:rsidRDefault="00397293" w:rsidP="00BF4DEE"/>
    <w:p w14:paraId="03175A8D" w14:textId="77777777" w:rsidR="003125A7" w:rsidRDefault="003125A7" w:rsidP="00BF4DEE"/>
    <w:p w14:paraId="4A896B88" w14:textId="490E79DF" w:rsidR="003125A7" w:rsidRDefault="003125A7" w:rsidP="00BF4DEE"/>
    <w:p w14:paraId="06E52CDD" w14:textId="6A7E0180" w:rsidR="003125A7" w:rsidRDefault="003125A7" w:rsidP="00BF4DEE">
      <w:pPr>
        <w:sectPr w:rsidR="003125A7" w:rsidSect="00397293">
          <w:type w:val="continuous"/>
          <w:pgSz w:w="11906" w:h="16838"/>
          <w:pgMar w:top="1417" w:right="1417" w:bottom="1417" w:left="1417" w:header="708" w:footer="708" w:gutter="0"/>
          <w:cols w:num="3" w:space="708"/>
          <w:docGrid w:linePitch="360"/>
        </w:sectPr>
      </w:pPr>
    </w:p>
    <w:p w14:paraId="20F6D3AF" w14:textId="0D507FB0" w:rsidR="00BF4DEE" w:rsidRDefault="00BF4DEE" w:rsidP="00BF4DEE"/>
    <w:p w14:paraId="3823994C" w14:textId="4D4F13A5" w:rsidR="00C317CC" w:rsidRPr="00BF4DEE" w:rsidRDefault="00C317CC" w:rsidP="00BF4DEE"/>
    <w:p w14:paraId="48BCBF57" w14:textId="191855C5" w:rsidR="00BF4DEE" w:rsidRPr="00BF4DEE" w:rsidRDefault="00BF4DEE" w:rsidP="00BF4DEE"/>
    <w:p w14:paraId="0C05586E" w14:textId="25D504BC" w:rsidR="00BF4DEE" w:rsidRPr="00EE3A59" w:rsidRDefault="00765B53" w:rsidP="00BF4DEE">
      <w:pPr>
        <w:rPr>
          <w:rFonts w:ascii="Vogue" w:hAnsi="Vogue"/>
          <w:b/>
          <w:bCs/>
          <w:sz w:val="32"/>
          <w:szCs w:val="32"/>
        </w:rPr>
      </w:pPr>
      <w:r w:rsidRPr="00EE3A59">
        <w:rPr>
          <w:rFonts w:ascii="Vogue" w:hAnsi="Vogue"/>
          <w:b/>
          <w:bCs/>
          <w:sz w:val="32"/>
          <w:szCs w:val="32"/>
        </w:rPr>
        <w:t>TARIFS</w:t>
      </w:r>
      <w:r w:rsidR="00F6418B" w:rsidRPr="00EE3A59">
        <w:rPr>
          <w:rFonts w:ascii="Vogue" w:hAnsi="Vogue"/>
          <w:b/>
          <w:bCs/>
          <w:sz w:val="32"/>
          <w:szCs w:val="32"/>
        </w:rPr>
        <w:t xml:space="preserve"> par jour</w:t>
      </w:r>
    </w:p>
    <w:p w14:paraId="353C84EE" w14:textId="7FAB910F" w:rsidR="009F2077" w:rsidRPr="009F2077" w:rsidRDefault="009F2077" w:rsidP="009F2077">
      <w:pPr>
        <w:rPr>
          <w:i/>
          <w:iCs/>
          <w:sz w:val="16"/>
          <w:szCs w:val="16"/>
        </w:rPr>
      </w:pPr>
      <w:r w:rsidRPr="009F2077">
        <w:rPr>
          <w:i/>
          <w:iCs/>
          <w:sz w:val="16"/>
          <w:szCs w:val="16"/>
        </w:rPr>
        <w:t>Particulier</w:t>
      </w:r>
    </w:p>
    <w:p w14:paraId="6DC47C45" w14:textId="4F58D244" w:rsidR="009F2077" w:rsidRPr="009F2077" w:rsidRDefault="009F2077" w:rsidP="009F2077">
      <w:pPr>
        <w:rPr>
          <w:sz w:val="16"/>
          <w:szCs w:val="16"/>
        </w:rPr>
      </w:pPr>
      <w:r w:rsidRPr="009F2077">
        <w:rPr>
          <w:sz w:val="16"/>
          <w:szCs w:val="16"/>
        </w:rPr>
        <w:t xml:space="preserve">À partir de </w:t>
      </w:r>
      <w:r>
        <w:rPr>
          <w:sz w:val="16"/>
          <w:szCs w:val="16"/>
        </w:rPr>
        <w:t>20</w:t>
      </w:r>
      <w:r w:rsidRPr="009F2077">
        <w:rPr>
          <w:sz w:val="16"/>
          <w:szCs w:val="16"/>
        </w:rPr>
        <w:t xml:space="preserve">0 €*/personne </w:t>
      </w:r>
    </w:p>
    <w:p w14:paraId="25E04CCB" w14:textId="4B9E0849" w:rsidR="009F2077" w:rsidRPr="009F2077" w:rsidRDefault="00241030" w:rsidP="009F2077">
      <w:pPr>
        <w:rPr>
          <w:sz w:val="16"/>
          <w:szCs w:val="16"/>
        </w:rPr>
      </w:pPr>
      <w:r w:rsidRPr="00F6418B">
        <w:rPr>
          <w:rFonts w:ascii="Desdemona" w:hAnsi="Desdemona" w:cs="Al Bayan Plain"/>
          <w:b/>
          <w:bCs/>
          <w:noProof/>
          <w:sz w:val="96"/>
          <w:szCs w:val="96"/>
        </w:rPr>
        <mc:AlternateContent>
          <mc:Choice Requires="wps">
            <w:drawing>
              <wp:anchor distT="0" distB="0" distL="114300" distR="114300" simplePos="0" relativeHeight="251661312" behindDoc="0" locked="0" layoutInCell="1" allowOverlap="1" wp14:anchorId="47159C9D" wp14:editId="0EE2B78A">
                <wp:simplePos x="0" y="0"/>
                <wp:positionH relativeFrom="column">
                  <wp:posOffset>4345692</wp:posOffset>
                </wp:positionH>
                <wp:positionV relativeFrom="paragraph">
                  <wp:posOffset>117006</wp:posOffset>
                </wp:positionV>
                <wp:extent cx="1413510" cy="1501610"/>
                <wp:effectExtent l="0" t="0" r="34290" b="10160"/>
                <wp:wrapNone/>
                <wp:docPr id="1928304780" name="Carré corné 12"/>
                <wp:cNvGraphicFramePr/>
                <a:graphic xmlns:a="http://schemas.openxmlformats.org/drawingml/2006/main">
                  <a:graphicData uri="http://schemas.microsoft.com/office/word/2010/wordprocessingShape">
                    <wps:wsp>
                      <wps:cNvSpPr/>
                      <wps:spPr>
                        <a:xfrm>
                          <a:off x="0" y="0"/>
                          <a:ext cx="1413510" cy="1501610"/>
                        </a:xfrm>
                        <a:prstGeom prst="foldedCorner">
                          <a:avLst/>
                        </a:prstGeom>
                        <a:solidFill>
                          <a:srgbClr val="EB6C53"/>
                        </a:solidFill>
                      </wps:spPr>
                      <wps:style>
                        <a:lnRef idx="2">
                          <a:schemeClr val="accent1">
                            <a:shade val="15000"/>
                          </a:schemeClr>
                        </a:lnRef>
                        <a:fillRef idx="1">
                          <a:schemeClr val="accent1"/>
                        </a:fillRef>
                        <a:effectRef idx="0">
                          <a:schemeClr val="accent1"/>
                        </a:effectRef>
                        <a:fontRef idx="minor">
                          <a:schemeClr val="lt1"/>
                        </a:fontRef>
                      </wps:style>
                      <wps:txbx>
                        <w:txbxContent>
                          <w:p w14:paraId="0E3D8A86" w14:textId="77777777" w:rsidR="007B0EBD" w:rsidRPr="00EE3A59" w:rsidRDefault="007B0EBD" w:rsidP="007B0EBD">
                            <w:pPr>
                              <w:jc w:val="center"/>
                              <w:rPr>
                                <w:rFonts w:ascii="Vogue" w:hAnsi="Vogue"/>
                                <w:sz w:val="32"/>
                                <w:szCs w:val="32"/>
                              </w:rPr>
                            </w:pPr>
                            <w:r w:rsidRPr="00EE3A59">
                              <w:rPr>
                                <w:rFonts w:ascii="Vogue" w:hAnsi="Vogue"/>
                                <w:sz w:val="32"/>
                                <w:szCs w:val="32"/>
                              </w:rPr>
                              <w:t>Prochaines Sessions</w:t>
                            </w:r>
                          </w:p>
                          <w:p w14:paraId="69F7E7E8" w14:textId="77777777" w:rsidR="00765B53" w:rsidRPr="00765B53" w:rsidRDefault="00765B53" w:rsidP="007B0EBD">
                            <w:pPr>
                              <w:jc w:val="center"/>
                              <w:rPr>
                                <w:sz w:val="20"/>
                                <w:szCs w:val="20"/>
                              </w:rPr>
                            </w:pPr>
                          </w:p>
                          <w:p w14:paraId="365D4CD9" w14:textId="208975DC" w:rsidR="003125A7" w:rsidRPr="00765B53" w:rsidRDefault="003125A7" w:rsidP="007B0EBD">
                            <w:pPr>
                              <w:jc w:val="center"/>
                              <w:rPr>
                                <w:sz w:val="20"/>
                                <w:szCs w:val="20"/>
                              </w:rPr>
                            </w:pPr>
                            <w:r>
                              <w:rPr>
                                <w:sz w:val="20"/>
                                <w:szCs w:val="20"/>
                              </w:rPr>
                              <w:t>Sur demande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59C9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2" o:spid="_x0000_s1036" type="#_x0000_t65" style="position:absolute;margin-left:342.2pt;margin-top:9.2pt;width:111.3pt;height:11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" adj="18000" fillcolor="#eb6c53" strokecolor="#030e13 [484]" strokeweight="1pt">
                <v:stroke joinstyle="miter"/>
                <v:textbox>
                  <w:txbxContent>
                    <w:p w14:paraId="0E3D8A86" w14:textId="77777777" w:rsidR="007B0EBD" w:rsidRPr="00EE3A59" w:rsidRDefault="007B0EBD" w:rsidP="007B0EBD">
                      <w:pPr>
                        <w:jc w:val="center"/>
                        <w:rPr>
                          <w:rFonts w:ascii="Vogue" w:hAnsi="Vogue"/>
                          <w:sz w:val="32"/>
                          <w:szCs w:val="32"/>
                        </w:rPr>
                      </w:pPr>
                      <w:r w:rsidRPr="00EE3A59">
                        <w:rPr>
                          <w:rFonts w:ascii="Vogue" w:hAnsi="Vogue"/>
                          <w:sz w:val="32"/>
                          <w:szCs w:val="32"/>
                        </w:rPr>
                        <w:t>Prochaines Sessions</w:t>
                      </w:r>
                    </w:p>
                    <w:p w14:paraId="69F7E7E8" w14:textId="77777777" w:rsidR="00765B53" w:rsidRPr="00765B53" w:rsidRDefault="00765B53" w:rsidP="007B0EBD">
                      <w:pPr>
                        <w:jc w:val="center"/>
                        <w:rPr>
                          <w:sz w:val="20"/>
                          <w:szCs w:val="20"/>
                        </w:rPr>
                      </w:pPr>
                    </w:p>
                    <w:p w14:paraId="365D4CD9" w14:textId="208975DC" w:rsidR="003125A7" w:rsidRPr="00765B53" w:rsidRDefault="003125A7" w:rsidP="007B0EBD">
                      <w:pPr>
                        <w:jc w:val="center"/>
                        <w:rPr>
                          <w:sz w:val="20"/>
                          <w:szCs w:val="20"/>
                        </w:rPr>
                      </w:pPr>
                      <w:r>
                        <w:rPr>
                          <w:sz w:val="20"/>
                          <w:szCs w:val="20"/>
                        </w:rPr>
                        <w:t>Sur demande</w:t>
                      </w:r>
                    </w:p>
                  </w:txbxContent>
                </v:textbox>
              </v:shape>
            </w:pict>
          </mc:Fallback>
        </mc:AlternateContent>
      </w:r>
      <w:r w:rsidR="009F2077" w:rsidRPr="009F2077">
        <w:rPr>
          <w:sz w:val="16"/>
          <w:szCs w:val="16"/>
        </w:rPr>
        <w:t>Groupe de 3 à 5 personnes</w:t>
      </w:r>
    </w:p>
    <w:p w14:paraId="441E360C" w14:textId="46182989" w:rsidR="00F6418B" w:rsidRPr="009F2077" w:rsidRDefault="00D0543E" w:rsidP="00BF4DEE">
      <w:pPr>
        <w:rPr>
          <w:i/>
          <w:iCs/>
          <w:sz w:val="16"/>
          <w:szCs w:val="16"/>
        </w:rPr>
      </w:pPr>
      <w:r w:rsidRPr="009F2077">
        <w:rPr>
          <w:i/>
          <w:iCs/>
          <w:sz w:val="16"/>
          <w:szCs w:val="16"/>
        </w:rPr>
        <w:t>Entreprise</w:t>
      </w:r>
    </w:p>
    <w:p w14:paraId="560C4C24" w14:textId="60179365" w:rsidR="00765B53" w:rsidRPr="009F2077" w:rsidRDefault="00D0543E" w:rsidP="00BF4DEE">
      <w:pPr>
        <w:rPr>
          <w:sz w:val="16"/>
          <w:szCs w:val="16"/>
        </w:rPr>
      </w:pPr>
      <w:r w:rsidRPr="009F2077">
        <w:rPr>
          <w:sz w:val="16"/>
          <w:szCs w:val="16"/>
        </w:rPr>
        <w:t>À</w:t>
      </w:r>
      <w:r w:rsidR="00F6418B" w:rsidRPr="009F2077">
        <w:rPr>
          <w:sz w:val="16"/>
          <w:szCs w:val="16"/>
        </w:rPr>
        <w:t xml:space="preserve"> partir de 300 </w:t>
      </w:r>
      <w:r w:rsidR="00765B53" w:rsidRPr="009F2077">
        <w:rPr>
          <w:sz w:val="16"/>
          <w:szCs w:val="16"/>
        </w:rPr>
        <w:t>€</w:t>
      </w:r>
      <w:r w:rsidR="00F6418B" w:rsidRPr="009F2077">
        <w:rPr>
          <w:sz w:val="16"/>
          <w:szCs w:val="16"/>
        </w:rPr>
        <w:t>*</w:t>
      </w:r>
      <w:r w:rsidR="00765B53" w:rsidRPr="009F2077">
        <w:rPr>
          <w:sz w:val="16"/>
          <w:szCs w:val="16"/>
        </w:rPr>
        <w:t>/personne</w:t>
      </w:r>
      <w:r w:rsidR="00F6418B" w:rsidRPr="009F2077">
        <w:rPr>
          <w:sz w:val="16"/>
          <w:szCs w:val="16"/>
        </w:rPr>
        <w:t xml:space="preserve"> </w:t>
      </w:r>
    </w:p>
    <w:p w14:paraId="30D1DC7E" w14:textId="5D84D2F6" w:rsidR="00F6418B" w:rsidRPr="009F2077" w:rsidRDefault="00D0543E" w:rsidP="00BF4DEE">
      <w:pPr>
        <w:rPr>
          <w:sz w:val="16"/>
          <w:szCs w:val="16"/>
        </w:rPr>
      </w:pPr>
      <w:r w:rsidRPr="009F2077">
        <w:rPr>
          <w:sz w:val="16"/>
          <w:szCs w:val="16"/>
        </w:rPr>
        <w:t>À</w:t>
      </w:r>
      <w:r w:rsidR="00F6418B" w:rsidRPr="009F2077">
        <w:rPr>
          <w:sz w:val="16"/>
          <w:szCs w:val="16"/>
        </w:rPr>
        <w:t xml:space="preserve"> partir de 1250 €*/groupe de 12 max</w:t>
      </w:r>
    </w:p>
    <w:p w14:paraId="7E049853" w14:textId="4CD48641" w:rsidR="00F6418B" w:rsidRDefault="00F6418B" w:rsidP="00BF4DEE">
      <w:pPr>
        <w:rPr>
          <w:rFonts w:ascii="System Font" w:hAnsi="System Font" w:cs="System Font"/>
          <w:color w:val="000000"/>
          <w:kern w:val="0"/>
          <w:sz w:val="14"/>
          <w:szCs w:val="14"/>
        </w:rPr>
      </w:pPr>
      <w:r w:rsidRPr="00F6418B">
        <w:rPr>
          <w:sz w:val="15"/>
          <w:szCs w:val="15"/>
        </w:rPr>
        <w:t>*</w:t>
      </w:r>
      <w:r w:rsidRPr="00F6418B">
        <w:rPr>
          <w:rFonts w:ascii="System Font" w:hAnsi="System Font" w:cs="System Font"/>
          <w:color w:val="000000"/>
          <w:kern w:val="0"/>
          <w:sz w:val="14"/>
          <w:szCs w:val="14"/>
        </w:rPr>
        <w:t xml:space="preserve"> TVA non applicable selon l’article 293 B du Code Général des Impôts</w:t>
      </w:r>
    </w:p>
    <w:p w14:paraId="11549E18" w14:textId="77777777" w:rsidR="00F6418B" w:rsidRDefault="00F6418B" w:rsidP="00BF4DEE">
      <w:pPr>
        <w:rPr>
          <w:rFonts w:ascii="System Font" w:hAnsi="System Font" w:cs="System Font"/>
          <w:color w:val="000000"/>
          <w:kern w:val="0"/>
          <w:sz w:val="14"/>
          <w:szCs w:val="14"/>
        </w:rPr>
      </w:pPr>
    </w:p>
    <w:p w14:paraId="7641AE98" w14:textId="7E4E95F6" w:rsidR="00F6418B" w:rsidRPr="00241030" w:rsidRDefault="00F6418B" w:rsidP="00F6418B">
      <w:pPr>
        <w:rPr>
          <w:rFonts w:ascii="System Font" w:hAnsi="System Font" w:cs="System Font"/>
          <w:color w:val="000000"/>
          <w:kern w:val="0"/>
          <w:sz w:val="18"/>
          <w:szCs w:val="18"/>
        </w:rPr>
      </w:pPr>
      <w:r w:rsidRPr="00241030">
        <w:rPr>
          <w:rFonts w:ascii="System Font" w:hAnsi="System Font" w:cs="System Font"/>
          <w:b/>
          <w:bCs/>
          <w:color w:val="000000"/>
          <w:kern w:val="0"/>
          <w:sz w:val="18"/>
          <w:szCs w:val="18"/>
        </w:rPr>
        <w:t>Lieu</w:t>
      </w:r>
      <w:r w:rsidRPr="00241030">
        <w:rPr>
          <w:rFonts w:ascii="System Font" w:hAnsi="System Font" w:cs="System Font"/>
          <w:color w:val="000000"/>
          <w:kern w:val="0"/>
          <w:sz w:val="18"/>
          <w:szCs w:val="18"/>
        </w:rPr>
        <w:t xml:space="preserve"> : </w:t>
      </w:r>
      <w:r w:rsidR="009F2077" w:rsidRPr="00241030">
        <w:rPr>
          <w:rFonts w:ascii="System Font" w:hAnsi="System Font" w:cs="System Font"/>
          <w:color w:val="000000"/>
          <w:kern w:val="0"/>
          <w:sz w:val="16"/>
          <w:szCs w:val="16"/>
        </w:rPr>
        <w:t xml:space="preserve">12 bis rue </w:t>
      </w:r>
      <w:r w:rsidR="00D454AC" w:rsidRPr="00241030">
        <w:rPr>
          <w:rFonts w:ascii="System Font" w:hAnsi="System Font" w:cs="System Font"/>
          <w:color w:val="000000"/>
          <w:kern w:val="0"/>
          <w:sz w:val="16"/>
          <w:szCs w:val="16"/>
        </w:rPr>
        <w:t>M</w:t>
      </w:r>
      <w:r w:rsidR="009F2077" w:rsidRPr="00241030">
        <w:rPr>
          <w:rFonts w:ascii="System Font" w:hAnsi="System Font" w:cs="System Font"/>
          <w:color w:val="000000"/>
          <w:kern w:val="0"/>
          <w:sz w:val="16"/>
          <w:szCs w:val="16"/>
        </w:rPr>
        <w:t xml:space="preserve">olière, </w:t>
      </w:r>
      <w:r w:rsidR="00D454AC" w:rsidRPr="00241030">
        <w:rPr>
          <w:rFonts w:ascii="System Font" w:hAnsi="System Font" w:cs="System Font"/>
          <w:color w:val="000000"/>
          <w:kern w:val="0"/>
          <w:sz w:val="16"/>
          <w:szCs w:val="16"/>
        </w:rPr>
        <w:t xml:space="preserve">11100 </w:t>
      </w:r>
      <w:r w:rsidR="009F2077" w:rsidRPr="00241030">
        <w:rPr>
          <w:rFonts w:ascii="System Font" w:hAnsi="System Font" w:cs="System Font"/>
          <w:color w:val="000000"/>
          <w:kern w:val="0"/>
          <w:sz w:val="16"/>
          <w:szCs w:val="16"/>
        </w:rPr>
        <w:t>Narbonne</w:t>
      </w:r>
    </w:p>
    <w:p w14:paraId="70128587" w14:textId="2A1997D2" w:rsidR="00BF4DEE" w:rsidRPr="00241030" w:rsidRDefault="00F6418B" w:rsidP="00F6418B">
      <w:pPr>
        <w:rPr>
          <w:rFonts w:ascii="System Font" w:hAnsi="System Font" w:cs="System Font"/>
          <w:color w:val="000000"/>
          <w:kern w:val="0"/>
          <w:sz w:val="14"/>
          <w:szCs w:val="14"/>
        </w:rPr>
      </w:pPr>
      <w:r w:rsidRPr="00241030">
        <w:rPr>
          <w:rFonts w:ascii="System Font" w:hAnsi="System Font" w:cs="System Font"/>
          <w:color w:val="000000"/>
          <w:kern w:val="0"/>
          <w:sz w:val="14"/>
          <w:szCs w:val="14"/>
        </w:rPr>
        <w:t>Possibilité de convention pour</w:t>
      </w:r>
      <w:r w:rsidR="008466BD">
        <w:rPr>
          <w:rFonts w:ascii="System Font" w:hAnsi="System Font" w:cs="System Font"/>
          <w:noProof/>
          <w:color w:val="000000"/>
          <w:kern w:val="0"/>
          <w:sz w:val="20"/>
          <w:szCs w:val="20"/>
        </w:rPr>
        <mc:AlternateContent>
          <mc:Choice Requires="wps">
            <w:drawing>
              <wp:anchor distT="0" distB="0" distL="114300" distR="114300" simplePos="0" relativeHeight="251664384" behindDoc="0" locked="0" layoutInCell="1" allowOverlap="1" wp14:anchorId="747C1DF6" wp14:editId="58966EF6">
                <wp:simplePos x="0" y="0"/>
                <wp:positionH relativeFrom="column">
                  <wp:posOffset>-105316</wp:posOffset>
                </wp:positionH>
                <wp:positionV relativeFrom="paragraph">
                  <wp:posOffset>491958</wp:posOffset>
                </wp:positionV>
                <wp:extent cx="2600356" cy="362856"/>
                <wp:effectExtent l="0" t="0" r="3175" b="5715"/>
                <wp:wrapNone/>
                <wp:docPr id="1903994997" name="Zone de texte 22"/>
                <wp:cNvGraphicFramePr/>
                <a:graphic xmlns:a="http://schemas.openxmlformats.org/drawingml/2006/main">
                  <a:graphicData uri="http://schemas.microsoft.com/office/word/2010/wordprocessingShape">
                    <wps:wsp>
                      <wps:cNvSpPr txBox="1"/>
                      <wps:spPr>
                        <a:xfrm>
                          <a:off x="0" y="0"/>
                          <a:ext cx="2600356" cy="362856"/>
                        </a:xfrm>
                        <a:prstGeom prst="rect">
                          <a:avLst/>
                        </a:prstGeom>
                        <a:solidFill>
                          <a:schemeClr val="lt1"/>
                        </a:solidFill>
                        <a:ln w="6350">
                          <a:noFill/>
                        </a:ln>
                      </wps:spPr>
                      <wps:txbx>
                        <w:txbxContent>
                          <w:p w14:paraId="15E71B9E" w14:textId="1067CBE8" w:rsidR="008466BD" w:rsidRPr="008466BD" w:rsidRDefault="008466BD" w:rsidP="008466BD">
                            <w:pPr>
                              <w:rPr>
                                <w:sz w:val="10"/>
                                <w:szCs w:val="10"/>
                              </w:rPr>
                            </w:pPr>
                            <w:r w:rsidRPr="008466BD">
                              <w:rPr>
                                <w:sz w:val="10"/>
                                <w:szCs w:val="10"/>
                              </w:rPr>
                              <w:t xml:space="preserve">EDITH CALAS FORMATION – SIRET 500 862 253 000 18 – NDA 76110200911 – 12bis Rue Molière 11100 NARBONNE – 06 80 77 88 52 – </w:t>
                            </w:r>
                            <w:hyperlink r:id="rId28" w:history="1">
                              <w:r w:rsidRPr="008466BD">
                                <w:rPr>
                                  <w:rStyle w:val="Lienhypertexte"/>
                                  <w:sz w:val="10"/>
                                  <w:szCs w:val="10"/>
                                </w:rPr>
                                <w:t>www.edithcalasformations.com</w:t>
                              </w:r>
                            </w:hyperlink>
                            <w:r w:rsidRPr="008466BD">
                              <w:rPr>
                                <w:sz w:val="10"/>
                                <w:szCs w:val="10"/>
                              </w:rPr>
                              <w:t xml:space="preserve"> </w:t>
                            </w:r>
                            <w:hyperlink r:id="rId29" w:history="1">
                              <w:r w:rsidR="00C317CC" w:rsidRPr="00C56E55">
                                <w:rPr>
                                  <w:rStyle w:val="Lienhypertexte"/>
                                  <w:sz w:val="10"/>
                                  <w:szCs w:val="10"/>
                                </w:rPr>
                                <w:t>–edithcalasformation@gmail.com</w:t>
                              </w:r>
                            </w:hyperlink>
                            <w:r w:rsidR="00C317CC">
                              <w:rPr>
                                <w:sz w:val="10"/>
                                <w:szCs w:val="10"/>
                              </w:rPr>
                              <w:t xml:space="preserve"> </w:t>
                            </w:r>
                            <w:r w:rsidRPr="008466BD">
                              <w:rPr>
                                <w:sz w:val="10"/>
                                <w:szCs w:val="10"/>
                              </w:rPr>
                              <w:t>– V</w:t>
                            </w:r>
                            <w:r w:rsidR="0059553A">
                              <w:rPr>
                                <w:sz w:val="10"/>
                                <w:szCs w:val="10"/>
                              </w:rPr>
                              <w:t>6</w:t>
                            </w:r>
                            <w:r w:rsidRPr="008466BD">
                              <w:rPr>
                                <w:sz w:val="10"/>
                                <w:szCs w:val="10"/>
                              </w:rPr>
                              <w:t>.MAJ.</w:t>
                            </w:r>
                            <w:r w:rsidR="0059553A">
                              <w:rPr>
                                <w:sz w:val="10"/>
                                <w:szCs w:val="10"/>
                              </w:rPr>
                              <w:t>0925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C1DF6" id="_x0000_s1037" type="#_x0000_t202" style="position:absolute;margin-left:-8.3pt;margin-top:38.75pt;width:204.75pt;height:2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" fillcolor="white [3201]" stroked="f" strokeweight=".5pt">
                <v:textbox>
                  <w:txbxContent>
                    <w:p w14:paraId="15E71B9E" w14:textId="1067CBE8" w:rsidR="008466BD" w:rsidRPr="008466BD" w:rsidRDefault="008466BD" w:rsidP="008466BD">
                      <w:pPr>
                        <w:rPr>
                          <w:sz w:val="10"/>
                          <w:szCs w:val="10"/>
                        </w:rPr>
                      </w:pPr>
                      <w:r w:rsidRPr="008466BD">
                        <w:rPr>
                          <w:sz w:val="10"/>
                          <w:szCs w:val="10"/>
                        </w:rPr>
                        <w:t xml:space="preserve">EDITH CALAS FORMATION – SIRET 500 862 253 000 18 – NDA 76110200911 – 12bis Rue Molière 11100 NARBONNE – 06 80 77 88 52 – </w:t>
                      </w:r>
                      <w:hyperlink r:id="rId30" w:history="1">
                        <w:r w:rsidRPr="008466BD">
                          <w:rPr>
                            <w:rStyle w:val="Lienhypertexte"/>
                            <w:sz w:val="10"/>
                            <w:szCs w:val="10"/>
                          </w:rPr>
                          <w:t>www.edithcalasformations.com</w:t>
                        </w:r>
                      </w:hyperlink>
                      <w:r w:rsidRPr="008466BD">
                        <w:rPr>
                          <w:sz w:val="10"/>
                          <w:szCs w:val="10"/>
                        </w:rPr>
                        <w:t xml:space="preserve"> </w:t>
                      </w:r>
                      <w:hyperlink r:id="rId31" w:history="1">
                        <w:r w:rsidR="00C317CC" w:rsidRPr="00C56E55">
                          <w:rPr>
                            <w:rStyle w:val="Lienhypertexte"/>
                            <w:sz w:val="10"/>
                            <w:szCs w:val="10"/>
                          </w:rPr>
                          <w:t>–edithcalasformation@gmail.com</w:t>
                        </w:r>
                      </w:hyperlink>
                      <w:r w:rsidR="00C317CC">
                        <w:rPr>
                          <w:sz w:val="10"/>
                          <w:szCs w:val="10"/>
                        </w:rPr>
                        <w:t xml:space="preserve"> </w:t>
                      </w:r>
                      <w:r w:rsidRPr="008466BD">
                        <w:rPr>
                          <w:sz w:val="10"/>
                          <w:szCs w:val="10"/>
                        </w:rPr>
                        <w:t>– V</w:t>
                      </w:r>
                      <w:r w:rsidR="0059553A">
                        <w:rPr>
                          <w:sz w:val="10"/>
                          <w:szCs w:val="10"/>
                        </w:rPr>
                        <w:t>6</w:t>
                      </w:r>
                      <w:r w:rsidRPr="008466BD">
                        <w:rPr>
                          <w:sz w:val="10"/>
                          <w:szCs w:val="10"/>
                        </w:rPr>
                        <w:t>.MAJ.</w:t>
                      </w:r>
                      <w:r w:rsidR="0059553A">
                        <w:rPr>
                          <w:sz w:val="10"/>
                          <w:szCs w:val="10"/>
                        </w:rPr>
                        <w:t>0925</w:t>
                      </w:r>
                    </w:p>
                  </w:txbxContent>
                </v:textbox>
              </v:shape>
            </w:pict>
          </mc:Fallback>
        </mc:AlternateContent>
      </w:r>
      <w:r w:rsidR="00241030">
        <w:rPr>
          <w:rFonts w:ascii="System Font" w:hAnsi="System Font" w:cs="System Font"/>
          <w:color w:val="000000"/>
          <w:kern w:val="0"/>
          <w:sz w:val="14"/>
          <w:szCs w:val="14"/>
        </w:rPr>
        <w:t xml:space="preserve"> </w:t>
      </w:r>
      <w:r w:rsidRPr="00241030">
        <w:rPr>
          <w:rFonts w:ascii="System Font" w:hAnsi="System Font" w:cs="System Font"/>
          <w:color w:val="000000"/>
          <w:kern w:val="0"/>
          <w:sz w:val="14"/>
          <w:szCs w:val="14"/>
        </w:rPr>
        <w:t>mis</w:t>
      </w:r>
      <w:r w:rsidR="00D0543E" w:rsidRPr="00241030">
        <w:rPr>
          <w:rFonts w:ascii="System Font" w:hAnsi="System Font" w:cs="System Font"/>
          <w:color w:val="000000"/>
          <w:kern w:val="0"/>
          <w:sz w:val="14"/>
          <w:szCs w:val="14"/>
        </w:rPr>
        <w:t>e</w:t>
      </w:r>
      <w:r w:rsidRPr="00241030">
        <w:rPr>
          <w:rFonts w:ascii="System Font" w:hAnsi="System Font" w:cs="System Font"/>
          <w:color w:val="000000"/>
          <w:kern w:val="0"/>
          <w:sz w:val="14"/>
          <w:szCs w:val="14"/>
        </w:rPr>
        <w:t xml:space="preserve"> à disposition</w:t>
      </w:r>
      <w:r w:rsidR="00EE3A59" w:rsidRPr="00241030">
        <w:rPr>
          <w:rFonts w:ascii="System Font" w:hAnsi="System Font" w:cs="System Font"/>
          <w:color w:val="000000"/>
          <w:kern w:val="0"/>
          <w:sz w:val="14"/>
          <w:szCs w:val="14"/>
        </w:rPr>
        <w:t xml:space="preserve"> des locaux</w:t>
      </w:r>
    </w:p>
    <w:p w14:paraId="11997C97" w14:textId="77777777" w:rsidR="00462076" w:rsidRDefault="00462076" w:rsidP="00F6418B">
      <w:pPr>
        <w:rPr>
          <w:rFonts w:ascii="System Font" w:hAnsi="System Font" w:cs="System Font"/>
          <w:color w:val="000000"/>
          <w:kern w:val="0"/>
          <w:sz w:val="20"/>
          <w:szCs w:val="20"/>
        </w:rPr>
      </w:pPr>
    </w:p>
    <w:p w14:paraId="2EE65DDB" w14:textId="77777777" w:rsidR="00241030" w:rsidRDefault="00241030" w:rsidP="00F6418B">
      <w:pPr>
        <w:rPr>
          <w:rFonts w:ascii="System Font" w:hAnsi="System Font" w:cs="System Font"/>
          <w:color w:val="000000"/>
          <w:kern w:val="0"/>
          <w:sz w:val="20"/>
          <w:szCs w:val="20"/>
        </w:rPr>
      </w:pPr>
    </w:p>
    <w:p w14:paraId="0705681D" w14:textId="77777777" w:rsidR="00241030" w:rsidRDefault="00241030" w:rsidP="00F6418B">
      <w:pPr>
        <w:rPr>
          <w:rFonts w:ascii="System Font" w:hAnsi="System Font" w:cs="System Font"/>
          <w:color w:val="000000"/>
          <w:kern w:val="0"/>
          <w:sz w:val="20"/>
          <w:szCs w:val="20"/>
        </w:rPr>
      </w:pPr>
    </w:p>
    <w:p w14:paraId="484D59BD" w14:textId="15B34012" w:rsidR="00462076" w:rsidRPr="00241030" w:rsidRDefault="00241030" w:rsidP="00462076">
      <w:pPr>
        <w:rPr>
          <w:rStyle w:val="tag"/>
          <w:rFonts w:ascii="Vogue" w:eastAsia="Calibri" w:hAnsi="Vogue" w:cs="Times New Roman"/>
          <w:color w:val="000000"/>
          <w:sz w:val="56"/>
          <w:szCs w:val="56"/>
        </w:rPr>
      </w:pPr>
      <w:r w:rsidRPr="00241030">
        <w:rPr>
          <w:rFonts w:ascii="Vogue" w:eastAsia="Calibri" w:hAnsi="Vogue" w:cs="Phosphate Inline"/>
          <w:noProof/>
          <w:color w:val="000000"/>
          <w:sz w:val="56"/>
          <w:szCs w:val="56"/>
        </w:rPr>
        <w:drawing>
          <wp:anchor distT="0" distB="0" distL="114300" distR="114300" simplePos="0" relativeHeight="251681792" behindDoc="1" locked="0" layoutInCell="1" allowOverlap="1" wp14:anchorId="1E2BB24E" wp14:editId="2802EAC1">
            <wp:simplePos x="0" y="0"/>
            <wp:positionH relativeFrom="column">
              <wp:posOffset>2181860</wp:posOffset>
            </wp:positionH>
            <wp:positionV relativeFrom="paragraph">
              <wp:posOffset>-811530</wp:posOffset>
            </wp:positionV>
            <wp:extent cx="786810" cy="786810"/>
            <wp:effectExtent l="0" t="0" r="0" b="0"/>
            <wp:wrapNone/>
            <wp:docPr id="1767802136" name="Graphique 23" descr="Appareil photo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802136" name="Graphique 1767802136" descr="Appareil photo avec un remplissage uni"/>
                    <pic:cNvPicPr/>
                  </pic:nvPicPr>
                  <pic:blipFill>
                    <a:blip r:embed="rId32">
                      <a:extLst>
                        <a:ext uri="{96DAC541-7B7A-43D3-8B79-37D633B846F1}">
                          <asvg:svgBlip xmlns:asvg="http://schemas.microsoft.com/office/drawing/2016/SVG/main" r:embed="rId33"/>
                        </a:ext>
                      </a:extLst>
                    </a:blip>
                    <a:stretch>
                      <a:fillRect/>
                    </a:stretch>
                  </pic:blipFill>
                  <pic:spPr>
                    <a:xfrm>
                      <a:off x="0" y="0"/>
                      <a:ext cx="786810" cy="786810"/>
                    </a:xfrm>
                    <a:prstGeom prst="rect">
                      <a:avLst/>
                    </a:prstGeom>
                  </pic:spPr>
                </pic:pic>
              </a:graphicData>
            </a:graphic>
            <wp14:sizeRelH relativeFrom="page">
              <wp14:pctWidth>0</wp14:pctWidth>
            </wp14:sizeRelH>
            <wp14:sizeRelV relativeFrom="page">
              <wp14:pctHeight>0</wp14:pctHeight>
            </wp14:sizeRelV>
          </wp:anchor>
        </w:drawing>
      </w:r>
      <w:r w:rsidR="0002792C" w:rsidRPr="00241030">
        <w:rPr>
          <w:rFonts w:ascii="Vogue" w:hAnsi="Vogue" w:cs="Phosphate Inline"/>
          <w:noProof/>
          <w:sz w:val="56"/>
          <w:szCs w:val="56"/>
        </w:rPr>
        <w:drawing>
          <wp:anchor distT="0" distB="0" distL="114300" distR="114300" simplePos="0" relativeHeight="251667456" behindDoc="1" locked="0" layoutInCell="1" allowOverlap="1" wp14:anchorId="533ECD0D" wp14:editId="37827312">
            <wp:simplePos x="0" y="0"/>
            <wp:positionH relativeFrom="column">
              <wp:posOffset>4049576</wp:posOffset>
            </wp:positionH>
            <wp:positionV relativeFrom="paragraph">
              <wp:posOffset>-645795</wp:posOffset>
            </wp:positionV>
            <wp:extent cx="1905000" cy="747973"/>
            <wp:effectExtent l="0" t="0" r="0" b="1905"/>
            <wp:wrapNone/>
            <wp:docPr id="726627150" name="Image 10" descr="Une image contenant capture d’écran, Graphique, graphism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04192" name="Image 10" descr="Une image contenant capture d’écran, Graphique, graphisme, conception&#10;&#10;Description générée automatiquemen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05000" cy="747973"/>
                    </a:xfrm>
                    <a:prstGeom prst="rect">
                      <a:avLst/>
                    </a:prstGeom>
                  </pic:spPr>
                </pic:pic>
              </a:graphicData>
            </a:graphic>
            <wp14:sizeRelH relativeFrom="page">
              <wp14:pctWidth>0</wp14:pctWidth>
            </wp14:sizeRelH>
            <wp14:sizeRelV relativeFrom="page">
              <wp14:pctHeight>0</wp14:pctHeight>
            </wp14:sizeRelV>
          </wp:anchor>
        </w:drawing>
      </w:r>
      <w:proofErr w:type="spellStart"/>
      <w:r w:rsidR="00EE3A59" w:rsidRPr="00241030">
        <w:rPr>
          <w:rStyle w:val="tag"/>
          <w:rFonts w:ascii="Vogue" w:eastAsia="Calibri" w:hAnsi="Vogue" w:cs="Phosphate Inline"/>
          <w:color w:val="000000"/>
          <w:sz w:val="56"/>
          <w:szCs w:val="56"/>
        </w:rPr>
        <w:t>lA</w:t>
      </w:r>
      <w:proofErr w:type="spellEnd"/>
      <w:r w:rsidR="00EE3A59" w:rsidRPr="00241030">
        <w:rPr>
          <w:rStyle w:val="tag"/>
          <w:rFonts w:ascii="Vogue" w:eastAsia="Calibri" w:hAnsi="Vogue" w:cs="Phosphate Inline"/>
          <w:color w:val="000000"/>
          <w:sz w:val="56"/>
          <w:szCs w:val="56"/>
        </w:rPr>
        <w:t xml:space="preserve"> </w:t>
      </w:r>
      <w:r w:rsidR="00462076" w:rsidRPr="00241030">
        <w:rPr>
          <w:rStyle w:val="tag"/>
          <w:rFonts w:ascii="Vogue" w:eastAsia="Calibri" w:hAnsi="Vogue" w:cs="Times New Roman"/>
          <w:color w:val="000000"/>
          <w:sz w:val="56"/>
          <w:szCs w:val="56"/>
        </w:rPr>
        <w:t>photographie</w:t>
      </w:r>
    </w:p>
    <w:p w14:paraId="5A7879EE" w14:textId="1A108BFD" w:rsidR="00462076" w:rsidRPr="00241030" w:rsidRDefault="00462076" w:rsidP="00462076">
      <w:pPr>
        <w:rPr>
          <w:rFonts w:ascii="Vogue" w:hAnsi="Vogue" w:cs="Phosphate Inline"/>
          <w:sz w:val="28"/>
          <w:szCs w:val="28"/>
        </w:rPr>
      </w:pPr>
      <w:r w:rsidRPr="00241030">
        <w:rPr>
          <w:rStyle w:val="tag"/>
          <w:rFonts w:ascii="Vogue" w:eastAsia="Calibri" w:hAnsi="Vogue" w:cs="Phosphate Inline"/>
          <w:color w:val="000000"/>
          <w:sz w:val="56"/>
          <w:szCs w:val="56"/>
        </w:rPr>
        <w:t>au service du soin</w:t>
      </w:r>
    </w:p>
    <w:p w14:paraId="54D84B4E" w14:textId="282BDE60" w:rsidR="00EE3A59" w:rsidRPr="005233F0" w:rsidRDefault="00C317CC" w:rsidP="00462076">
      <w:pPr>
        <w:pStyle w:val="p"/>
        <w:spacing w:before="15" w:after="30"/>
        <w:rPr>
          <w:sz w:val="21"/>
          <w:szCs w:val="21"/>
        </w:rPr>
      </w:pPr>
      <w:r w:rsidRPr="005233F0">
        <w:rPr>
          <w:rFonts w:ascii="Desdemona" w:hAnsi="Desdemona" w:cs="Al Bayan Plain"/>
          <w:noProof/>
          <w:sz w:val="72"/>
          <w:szCs w:val="72"/>
        </w:rPr>
        <mc:AlternateContent>
          <mc:Choice Requires="wps">
            <w:drawing>
              <wp:anchor distT="0" distB="0" distL="114300" distR="114300" simplePos="0" relativeHeight="251668480" behindDoc="0" locked="0" layoutInCell="1" allowOverlap="1" wp14:anchorId="50863F0F" wp14:editId="35FED83A">
                <wp:simplePos x="0" y="0"/>
                <wp:positionH relativeFrom="column">
                  <wp:posOffset>3857625</wp:posOffset>
                </wp:positionH>
                <wp:positionV relativeFrom="paragraph">
                  <wp:posOffset>1045814</wp:posOffset>
                </wp:positionV>
                <wp:extent cx="2336800" cy="2255520"/>
                <wp:effectExtent l="0" t="0" r="12700" b="17780"/>
                <wp:wrapNone/>
                <wp:docPr id="114638811" name="Zone de texte 11"/>
                <wp:cNvGraphicFramePr/>
                <a:graphic xmlns:a="http://schemas.openxmlformats.org/drawingml/2006/main">
                  <a:graphicData uri="http://schemas.microsoft.com/office/word/2010/wordprocessingShape">
                    <wps:wsp>
                      <wps:cNvSpPr txBox="1"/>
                      <wps:spPr>
                        <a:xfrm>
                          <a:off x="0" y="0"/>
                          <a:ext cx="2336800" cy="2255520"/>
                        </a:xfrm>
                        <a:prstGeom prst="rect">
                          <a:avLst/>
                        </a:prstGeom>
                        <a:solidFill>
                          <a:schemeClr val="lt1"/>
                        </a:solidFill>
                        <a:ln w="6350">
                          <a:solidFill>
                            <a:prstClr val="black"/>
                          </a:solidFill>
                        </a:ln>
                      </wps:spPr>
                      <wps:txbx>
                        <w:txbxContent>
                          <w:p w14:paraId="56A1E81B" w14:textId="77777777" w:rsidR="00462076" w:rsidRPr="009B405E" w:rsidRDefault="00462076" w:rsidP="00462076">
                            <w:pPr>
                              <w:pStyle w:val="p"/>
                              <w:spacing w:before="15" w:after="30"/>
                              <w:rPr>
                                <w:rFonts w:ascii="Calibri" w:eastAsia="Calibri" w:hAnsi="Calibri" w:cs="Calibri"/>
                                <w:sz w:val="15"/>
                                <w:szCs w:val="15"/>
                              </w:rPr>
                            </w:pPr>
                            <w:r w:rsidRPr="009B405E">
                              <w:rPr>
                                <w:rFonts w:ascii="Calibri" w:eastAsia="Calibri" w:hAnsi="Calibri" w:cs="Calibri"/>
                                <w:b/>
                                <w:bCs/>
                                <w:sz w:val="21"/>
                                <w:szCs w:val="21"/>
                              </w:rPr>
                              <w:t>Durée:</w:t>
                            </w:r>
                            <w:r w:rsidRPr="009B405E">
                              <w:rPr>
                                <w:rFonts w:ascii="Calibri" w:eastAsia="Calibri" w:hAnsi="Calibri" w:cs="Calibri"/>
                                <w:sz w:val="21"/>
                                <w:szCs w:val="21"/>
                              </w:rPr>
                              <w:t> </w:t>
                            </w:r>
                            <w:r w:rsidRPr="009B405E">
                              <w:rPr>
                                <w:rStyle w:val="tag"/>
                                <w:rFonts w:ascii="Calibri" w:eastAsia="Calibri" w:hAnsi="Calibri" w:cs="Calibri"/>
                                <w:sz w:val="21"/>
                                <w:szCs w:val="21"/>
                              </w:rPr>
                              <w:t>14.00</w:t>
                            </w:r>
                            <w:r w:rsidRPr="009B405E">
                              <w:rPr>
                                <w:rFonts w:ascii="Calibri" w:eastAsia="Calibri" w:hAnsi="Calibri" w:cs="Calibri"/>
                                <w:sz w:val="21"/>
                                <w:szCs w:val="21"/>
                              </w:rPr>
                              <w:t> heures (</w:t>
                            </w:r>
                            <w:r w:rsidRPr="009B405E">
                              <w:rPr>
                                <w:rStyle w:val="tag"/>
                                <w:rFonts w:ascii="Calibri" w:eastAsia="Calibri" w:hAnsi="Calibri" w:cs="Calibri"/>
                                <w:sz w:val="21"/>
                                <w:szCs w:val="21"/>
                              </w:rPr>
                              <w:t>2.00</w:t>
                            </w:r>
                            <w:r w:rsidRPr="009B405E">
                              <w:rPr>
                                <w:rFonts w:ascii="Calibri" w:eastAsia="Calibri" w:hAnsi="Calibri" w:cs="Calibri"/>
                                <w:sz w:val="21"/>
                                <w:szCs w:val="21"/>
                              </w:rPr>
                              <w:t> jours)</w:t>
                            </w:r>
                            <w:r w:rsidRPr="00363069">
                              <w:rPr>
                                <w:rFonts w:ascii="Calibri" w:eastAsia="Calibri" w:hAnsi="Calibri" w:cs="Calibri"/>
                                <w:noProof/>
                                <w:sz w:val="18"/>
                                <w:szCs w:val="18"/>
                                <w14:ligatures w14:val="standardContextual"/>
                              </w:rPr>
                              <w:t xml:space="preserve"> </w:t>
                            </w:r>
                            <w:r>
                              <w:rPr>
                                <w:rFonts w:ascii="Calibri" w:eastAsia="Calibri" w:hAnsi="Calibri" w:cs="Calibri"/>
                                <w:noProof/>
                                <w:sz w:val="18"/>
                                <w:szCs w:val="18"/>
                                <w14:ligatures w14:val="standardContextual"/>
                              </w:rPr>
                              <w:drawing>
                                <wp:inline distT="0" distB="0" distL="0" distR="0" wp14:anchorId="341AF2EF" wp14:editId="08E68156">
                                  <wp:extent cx="262255" cy="262255"/>
                                  <wp:effectExtent l="0" t="0" r="0" b="4445"/>
                                  <wp:docPr id="393781528" name="Graphique 20" descr="Horlog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224488" name="Graphique 1042224488" descr="Horloge avec un remplissage uni"/>
                                          <pic:cNvPicPr/>
                                        </pic:nvPicPr>
                                        <pic:blipFill>
                                          <a:blip r:embed="rId17">
                                            <a:extLst>
                                              <a:ext uri="{96DAC541-7B7A-43D3-8B79-37D633B846F1}">
                                                <asvg:svgBlip xmlns:asvg="http://schemas.microsoft.com/office/drawing/2016/SVG/main" r:embed="rId20"/>
                                              </a:ext>
                                            </a:extLst>
                                          </a:blip>
                                          <a:stretch>
                                            <a:fillRect/>
                                          </a:stretch>
                                        </pic:blipFill>
                                        <pic:spPr>
                                          <a:xfrm>
                                            <a:off x="0" y="0"/>
                                            <a:ext cx="275257" cy="275257"/>
                                          </a:xfrm>
                                          <a:prstGeom prst="rect">
                                            <a:avLst/>
                                          </a:prstGeom>
                                        </pic:spPr>
                                      </pic:pic>
                                    </a:graphicData>
                                  </a:graphic>
                                </wp:inline>
                              </w:drawing>
                            </w:r>
                          </w:p>
                          <w:p w14:paraId="1C524567" w14:textId="77777777" w:rsidR="00462076" w:rsidRPr="00462076" w:rsidRDefault="00462076" w:rsidP="00462076">
                            <w:pPr>
                              <w:pStyle w:val="p"/>
                              <w:spacing w:before="15" w:after="30"/>
                              <w:rPr>
                                <w:rFonts w:ascii="Calibri" w:eastAsia="Calibri" w:hAnsi="Calibri" w:cs="Calibri"/>
                                <w:sz w:val="16"/>
                                <w:szCs w:val="16"/>
                              </w:rPr>
                            </w:pPr>
                            <w:r w:rsidRPr="009B405E">
                              <w:rPr>
                                <w:rFonts w:ascii="Calibri" w:eastAsia="Calibri" w:hAnsi="Calibri" w:cs="Calibri"/>
                                <w:sz w:val="15"/>
                                <w:szCs w:val="15"/>
                              </w:rPr>
                              <w:t> </w:t>
                            </w:r>
                            <w:r w:rsidRPr="00462076">
                              <w:rPr>
                                <w:rFonts w:ascii="Calibri" w:eastAsia="Calibri" w:hAnsi="Calibri" w:cs="Calibri"/>
                                <w:b/>
                                <w:bCs/>
                                <w:sz w:val="16"/>
                                <w:szCs w:val="16"/>
                              </w:rPr>
                              <w:t>Profils des apprenants</w:t>
                            </w:r>
                          </w:p>
                          <w:p w14:paraId="1B3D41FC" w14:textId="77777777" w:rsidR="00462076" w:rsidRPr="00462076" w:rsidRDefault="00462076" w:rsidP="00462076">
                            <w:pPr>
                              <w:pStyle w:val="li"/>
                              <w:numPr>
                                <w:ilvl w:val="0"/>
                                <w:numId w:val="1"/>
                              </w:numPr>
                              <w:ind w:left="375" w:hanging="183"/>
                              <w:rPr>
                                <w:rFonts w:ascii="Calibri" w:eastAsia="Calibri" w:hAnsi="Calibri" w:cs="Calibri"/>
                                <w:sz w:val="16"/>
                                <w:szCs w:val="16"/>
                              </w:rPr>
                            </w:pPr>
                            <w:r w:rsidRPr="00462076">
                              <w:rPr>
                                <w:rFonts w:ascii="Calibri" w:eastAsia="Calibri" w:hAnsi="Calibri" w:cs="Calibri"/>
                                <w:sz w:val="16"/>
                                <w:szCs w:val="16"/>
                              </w:rPr>
                              <w:t>Professionnel dans le secteur sanitaire et/ou social</w:t>
                            </w:r>
                          </w:p>
                          <w:p w14:paraId="1819118E" w14:textId="77777777" w:rsidR="00462076" w:rsidRPr="00462076" w:rsidRDefault="00462076" w:rsidP="00462076">
                            <w:pPr>
                              <w:pStyle w:val="li"/>
                              <w:numPr>
                                <w:ilvl w:val="0"/>
                                <w:numId w:val="1"/>
                              </w:numPr>
                              <w:ind w:left="375" w:hanging="183"/>
                              <w:rPr>
                                <w:rFonts w:ascii="Calibri" w:eastAsia="Calibri" w:hAnsi="Calibri" w:cs="Calibri"/>
                                <w:sz w:val="16"/>
                                <w:szCs w:val="16"/>
                              </w:rPr>
                            </w:pPr>
                            <w:r w:rsidRPr="00462076">
                              <w:rPr>
                                <w:rFonts w:ascii="Calibri" w:eastAsia="Calibri" w:hAnsi="Calibri" w:cs="Calibri"/>
                                <w:sz w:val="16"/>
                                <w:szCs w:val="16"/>
                              </w:rPr>
                              <w:t>Toute personne en lien direct ou indirect avec des ateliers et activités pour un public spécifique.</w:t>
                            </w:r>
                          </w:p>
                          <w:p w14:paraId="14C3201F" w14:textId="77777777" w:rsidR="00462076" w:rsidRPr="00462076" w:rsidRDefault="00462076" w:rsidP="00462076">
                            <w:pPr>
                              <w:pStyle w:val="li"/>
                              <w:numPr>
                                <w:ilvl w:val="0"/>
                                <w:numId w:val="1"/>
                              </w:numPr>
                              <w:spacing w:after="30"/>
                              <w:ind w:left="375" w:hanging="183"/>
                              <w:rPr>
                                <w:rFonts w:ascii="Calibri" w:eastAsia="Calibri" w:hAnsi="Calibri" w:cs="Calibri"/>
                                <w:sz w:val="16"/>
                                <w:szCs w:val="16"/>
                              </w:rPr>
                            </w:pPr>
                            <w:r w:rsidRPr="00462076">
                              <w:rPr>
                                <w:rFonts w:ascii="Calibri" w:eastAsia="Calibri" w:hAnsi="Calibri" w:cs="Calibri"/>
                                <w:sz w:val="16"/>
                                <w:szCs w:val="16"/>
                              </w:rPr>
                              <w:t>Accompagnant de personne en situation précaire, de handicap ou vulnérable.</w:t>
                            </w:r>
                          </w:p>
                          <w:p w14:paraId="1CB40D32" w14:textId="77777777" w:rsidR="00462076" w:rsidRPr="00462076" w:rsidRDefault="00462076" w:rsidP="00462076">
                            <w:pPr>
                              <w:pStyle w:val="p"/>
                              <w:spacing w:before="15" w:after="30"/>
                              <w:rPr>
                                <w:rFonts w:ascii="Calibri" w:eastAsia="Calibri" w:hAnsi="Calibri" w:cs="Calibri"/>
                                <w:sz w:val="16"/>
                                <w:szCs w:val="16"/>
                              </w:rPr>
                            </w:pPr>
                            <w:r w:rsidRPr="00462076">
                              <w:rPr>
                                <w:rFonts w:ascii="Calibri" w:eastAsia="Calibri" w:hAnsi="Calibri" w:cs="Calibri"/>
                                <w:sz w:val="16"/>
                                <w:szCs w:val="16"/>
                              </w:rPr>
                              <w:t> </w:t>
                            </w:r>
                            <w:r w:rsidRPr="00462076">
                              <w:rPr>
                                <w:rFonts w:ascii="Calibri" w:eastAsia="Calibri" w:hAnsi="Calibri" w:cs="Calibri"/>
                                <w:b/>
                                <w:bCs/>
                                <w:sz w:val="16"/>
                                <w:szCs w:val="16"/>
                              </w:rPr>
                              <w:t>Prérequis</w:t>
                            </w:r>
                          </w:p>
                          <w:p w14:paraId="426AF907" w14:textId="77777777" w:rsidR="00462076" w:rsidRPr="00462076" w:rsidRDefault="00462076" w:rsidP="00462076">
                            <w:pPr>
                              <w:pStyle w:val="li"/>
                              <w:numPr>
                                <w:ilvl w:val="0"/>
                                <w:numId w:val="2"/>
                              </w:numPr>
                              <w:spacing w:after="30"/>
                              <w:ind w:left="375" w:hanging="183"/>
                              <w:rPr>
                                <w:rFonts w:ascii="Calibri" w:eastAsia="Calibri" w:hAnsi="Calibri" w:cs="Calibri"/>
                                <w:sz w:val="16"/>
                                <w:szCs w:val="16"/>
                              </w:rPr>
                            </w:pPr>
                            <w:r w:rsidRPr="00462076">
                              <w:rPr>
                                <w:rFonts w:ascii="Calibri" w:eastAsia="Calibri" w:hAnsi="Calibri" w:cs="Calibri"/>
                                <w:sz w:val="16"/>
                                <w:szCs w:val="16"/>
                              </w:rPr>
                              <w:t>Aucun</w:t>
                            </w:r>
                          </w:p>
                          <w:p w14:paraId="1CE04E6C" w14:textId="77777777" w:rsidR="00462076" w:rsidRPr="00462076" w:rsidRDefault="00462076" w:rsidP="00462076">
                            <w:pPr>
                              <w:pStyle w:val="p"/>
                              <w:spacing w:before="15" w:after="30"/>
                              <w:rPr>
                                <w:rFonts w:ascii="Calibri" w:eastAsia="Calibri" w:hAnsi="Calibri" w:cs="Calibri"/>
                                <w:sz w:val="16"/>
                                <w:szCs w:val="16"/>
                              </w:rPr>
                            </w:pPr>
                            <w:r w:rsidRPr="00462076">
                              <w:rPr>
                                <w:rFonts w:ascii="Calibri" w:eastAsia="Calibri" w:hAnsi="Calibri" w:cs="Calibri"/>
                                <w:sz w:val="16"/>
                                <w:szCs w:val="16"/>
                              </w:rPr>
                              <w:t> </w:t>
                            </w:r>
                            <w:r w:rsidRPr="00462076">
                              <w:rPr>
                                <w:rFonts w:ascii="Calibri" w:eastAsia="Calibri" w:hAnsi="Calibri" w:cs="Calibri"/>
                                <w:b/>
                                <w:bCs/>
                                <w:sz w:val="16"/>
                                <w:szCs w:val="16"/>
                              </w:rPr>
                              <w:t>Accessibilité et délais d'accès</w:t>
                            </w:r>
                          </w:p>
                          <w:p w14:paraId="642D46A5" w14:textId="77777777" w:rsidR="00462076" w:rsidRPr="00462076" w:rsidRDefault="00462076" w:rsidP="00462076">
                            <w:pPr>
                              <w:pStyle w:val="p"/>
                              <w:spacing w:before="15" w:after="30"/>
                              <w:rPr>
                                <w:rStyle w:val="tag"/>
                                <w:rFonts w:ascii="Calibri" w:eastAsia="Calibri" w:hAnsi="Calibri" w:cs="Calibri"/>
                                <w:sz w:val="16"/>
                                <w:szCs w:val="16"/>
                              </w:rPr>
                            </w:pPr>
                            <w:r w:rsidRPr="00462076">
                              <w:rPr>
                                <w:rStyle w:val="tag"/>
                                <w:rFonts w:ascii="Calibri" w:eastAsia="Calibri" w:hAnsi="Calibri" w:cs="Calibri"/>
                                <w:sz w:val="16"/>
                                <w:szCs w:val="16"/>
                              </w:rPr>
                              <w:t>Politique PSH</w:t>
                            </w:r>
                          </w:p>
                          <w:p w14:paraId="37FC17BC" w14:textId="27DA4E14" w:rsidR="00462076" w:rsidRPr="00317645" w:rsidRDefault="00317645" w:rsidP="00317645">
                            <w:pPr>
                              <w:pStyle w:val="p"/>
                              <w:spacing w:before="15" w:after="30"/>
                              <w:rPr>
                                <w:rFonts w:ascii="Calibri" w:eastAsia="Calibri" w:hAnsi="Calibri" w:cs="Calibri"/>
                                <w:sz w:val="15"/>
                                <w:szCs w:val="15"/>
                              </w:rPr>
                            </w:pPr>
                            <w:r>
                              <w:rPr>
                                <w:rStyle w:val="tag"/>
                                <w:rFonts w:ascii="Calibri" w:eastAsia="Calibri" w:hAnsi="Calibri" w:cs="Calibri"/>
                                <w:sz w:val="15"/>
                                <w:szCs w:val="15"/>
                              </w:rPr>
                              <w:t>2</w:t>
                            </w:r>
                            <w:r w:rsidRPr="009B405E">
                              <w:rPr>
                                <w:rStyle w:val="tag"/>
                                <w:rFonts w:ascii="Calibri" w:eastAsia="Calibri" w:hAnsi="Calibri" w:cs="Calibri"/>
                                <w:sz w:val="15"/>
                                <w:szCs w:val="15"/>
                              </w:rPr>
                              <w:t> semaines</w:t>
                            </w:r>
                            <w:r>
                              <w:rPr>
                                <w:rStyle w:val="tag"/>
                                <w:rFonts w:ascii="Calibri" w:eastAsia="Calibri" w:hAnsi="Calibri" w:cs="Calibri"/>
                                <w:sz w:val="15"/>
                                <w:szCs w:val="15"/>
                              </w:rPr>
                              <w:t xml:space="preserve"> avant la date de la session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63F0F" id="_x0000_s1038" type="#_x0000_t202" style="position:absolute;margin-left:303.75pt;margin-top:82.35pt;width:184pt;height:17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" fillcolor="white [3201]" strokeweight=".5pt">
                <v:textbox>
                  <w:txbxContent>
                    <w:p w14:paraId="56A1E81B" w14:textId="77777777" w:rsidR="00462076" w:rsidRPr="009B405E" w:rsidRDefault="00462076" w:rsidP="00462076">
                      <w:pPr>
                        <w:pStyle w:val="p"/>
                        <w:spacing w:before="15" w:after="30"/>
                        <w:rPr>
                          <w:rFonts w:ascii="Calibri" w:eastAsia="Calibri" w:hAnsi="Calibri" w:cs="Calibri"/>
                          <w:sz w:val="15"/>
                          <w:szCs w:val="15"/>
                        </w:rPr>
                      </w:pPr>
                      <w:proofErr w:type="gramStart"/>
                      <w:r w:rsidRPr="009B405E">
                        <w:rPr>
                          <w:rFonts w:ascii="Calibri" w:eastAsia="Calibri" w:hAnsi="Calibri" w:cs="Calibri"/>
                          <w:b/>
                          <w:bCs/>
                          <w:sz w:val="21"/>
                          <w:szCs w:val="21"/>
                        </w:rPr>
                        <w:t>Durée:</w:t>
                      </w:r>
                      <w:proofErr w:type="gramEnd"/>
                      <w:r w:rsidRPr="009B405E">
                        <w:rPr>
                          <w:rFonts w:ascii="Calibri" w:eastAsia="Calibri" w:hAnsi="Calibri" w:cs="Calibri"/>
                          <w:sz w:val="21"/>
                          <w:szCs w:val="21"/>
                        </w:rPr>
                        <w:t> </w:t>
                      </w:r>
                      <w:r w:rsidRPr="009B405E">
                        <w:rPr>
                          <w:rStyle w:val="tag"/>
                          <w:rFonts w:ascii="Calibri" w:eastAsia="Calibri" w:hAnsi="Calibri" w:cs="Calibri"/>
                          <w:sz w:val="21"/>
                          <w:szCs w:val="21"/>
                        </w:rPr>
                        <w:t>14.00</w:t>
                      </w:r>
                      <w:r w:rsidRPr="009B405E">
                        <w:rPr>
                          <w:rFonts w:ascii="Calibri" w:eastAsia="Calibri" w:hAnsi="Calibri" w:cs="Calibri"/>
                          <w:sz w:val="21"/>
                          <w:szCs w:val="21"/>
                        </w:rPr>
                        <w:t> heures (</w:t>
                      </w:r>
                      <w:r w:rsidRPr="009B405E">
                        <w:rPr>
                          <w:rStyle w:val="tag"/>
                          <w:rFonts w:ascii="Calibri" w:eastAsia="Calibri" w:hAnsi="Calibri" w:cs="Calibri"/>
                          <w:sz w:val="21"/>
                          <w:szCs w:val="21"/>
                        </w:rPr>
                        <w:t>2.00</w:t>
                      </w:r>
                      <w:r w:rsidRPr="009B405E">
                        <w:rPr>
                          <w:rFonts w:ascii="Calibri" w:eastAsia="Calibri" w:hAnsi="Calibri" w:cs="Calibri"/>
                          <w:sz w:val="21"/>
                          <w:szCs w:val="21"/>
                        </w:rPr>
                        <w:t> jours)</w:t>
                      </w:r>
                      <w:r w:rsidRPr="00363069">
                        <w:rPr>
                          <w:rFonts w:ascii="Calibri" w:eastAsia="Calibri" w:hAnsi="Calibri" w:cs="Calibri"/>
                          <w:noProof/>
                          <w:sz w:val="18"/>
                          <w:szCs w:val="18"/>
                          <w14:ligatures w14:val="standardContextual"/>
                        </w:rPr>
                        <w:t xml:space="preserve"> </w:t>
                      </w:r>
                      <w:r>
                        <w:rPr>
                          <w:rFonts w:ascii="Calibri" w:eastAsia="Calibri" w:hAnsi="Calibri" w:cs="Calibri"/>
                          <w:noProof/>
                          <w:sz w:val="18"/>
                          <w:szCs w:val="18"/>
                          <w14:ligatures w14:val="standardContextual"/>
                        </w:rPr>
                        <w:drawing>
                          <wp:inline distT="0" distB="0" distL="0" distR="0" wp14:anchorId="341AF2EF" wp14:editId="08E68156">
                            <wp:extent cx="262255" cy="262255"/>
                            <wp:effectExtent l="0" t="0" r="0" b="4445"/>
                            <wp:docPr id="393781528" name="Graphique 20" descr="Horlog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224488" name="Graphique 1042224488" descr="Horloge avec un remplissage uni"/>
                                    <pic:cNvPicPr/>
                                  </pic:nvPicPr>
                                  <pic:blipFill>
                                    <a:blip r:embed="rId19">
                                      <a:extLst>
                                        <a:ext uri="{96DAC541-7B7A-43D3-8B79-37D633B846F1}">
                                          <asvg:svgBlip xmlns:asvg="http://schemas.microsoft.com/office/drawing/2016/SVG/main" r:embed="rId20"/>
                                        </a:ext>
                                      </a:extLst>
                                    </a:blip>
                                    <a:stretch>
                                      <a:fillRect/>
                                    </a:stretch>
                                  </pic:blipFill>
                                  <pic:spPr>
                                    <a:xfrm>
                                      <a:off x="0" y="0"/>
                                      <a:ext cx="275257" cy="275257"/>
                                    </a:xfrm>
                                    <a:prstGeom prst="rect">
                                      <a:avLst/>
                                    </a:prstGeom>
                                  </pic:spPr>
                                </pic:pic>
                              </a:graphicData>
                            </a:graphic>
                          </wp:inline>
                        </w:drawing>
                      </w:r>
                    </w:p>
                    <w:p w14:paraId="1C524567" w14:textId="77777777" w:rsidR="00462076" w:rsidRPr="00462076" w:rsidRDefault="00462076" w:rsidP="00462076">
                      <w:pPr>
                        <w:pStyle w:val="p"/>
                        <w:spacing w:before="15" w:after="30"/>
                        <w:rPr>
                          <w:rFonts w:ascii="Calibri" w:eastAsia="Calibri" w:hAnsi="Calibri" w:cs="Calibri"/>
                          <w:sz w:val="16"/>
                          <w:szCs w:val="16"/>
                        </w:rPr>
                      </w:pPr>
                      <w:r w:rsidRPr="009B405E">
                        <w:rPr>
                          <w:rFonts w:ascii="Calibri" w:eastAsia="Calibri" w:hAnsi="Calibri" w:cs="Calibri"/>
                          <w:sz w:val="15"/>
                          <w:szCs w:val="15"/>
                        </w:rPr>
                        <w:t> </w:t>
                      </w:r>
                      <w:r w:rsidRPr="00462076">
                        <w:rPr>
                          <w:rFonts w:ascii="Calibri" w:eastAsia="Calibri" w:hAnsi="Calibri" w:cs="Calibri"/>
                          <w:b/>
                          <w:bCs/>
                          <w:sz w:val="16"/>
                          <w:szCs w:val="16"/>
                        </w:rPr>
                        <w:t>Profils des apprenants</w:t>
                      </w:r>
                    </w:p>
                    <w:p w14:paraId="1B3D41FC" w14:textId="77777777" w:rsidR="00462076" w:rsidRPr="00462076" w:rsidRDefault="00462076" w:rsidP="00462076">
                      <w:pPr>
                        <w:pStyle w:val="li"/>
                        <w:numPr>
                          <w:ilvl w:val="0"/>
                          <w:numId w:val="1"/>
                        </w:numPr>
                        <w:ind w:left="375" w:hanging="183"/>
                        <w:rPr>
                          <w:rFonts w:ascii="Calibri" w:eastAsia="Calibri" w:hAnsi="Calibri" w:cs="Calibri"/>
                          <w:sz w:val="16"/>
                          <w:szCs w:val="16"/>
                        </w:rPr>
                      </w:pPr>
                      <w:r w:rsidRPr="00462076">
                        <w:rPr>
                          <w:rFonts w:ascii="Calibri" w:eastAsia="Calibri" w:hAnsi="Calibri" w:cs="Calibri"/>
                          <w:sz w:val="16"/>
                          <w:szCs w:val="16"/>
                        </w:rPr>
                        <w:t>Professionnel dans le secteur sanitaire et/ou social</w:t>
                      </w:r>
                    </w:p>
                    <w:p w14:paraId="1819118E" w14:textId="77777777" w:rsidR="00462076" w:rsidRPr="00462076" w:rsidRDefault="00462076" w:rsidP="00462076">
                      <w:pPr>
                        <w:pStyle w:val="li"/>
                        <w:numPr>
                          <w:ilvl w:val="0"/>
                          <w:numId w:val="1"/>
                        </w:numPr>
                        <w:ind w:left="375" w:hanging="183"/>
                        <w:rPr>
                          <w:rFonts w:ascii="Calibri" w:eastAsia="Calibri" w:hAnsi="Calibri" w:cs="Calibri"/>
                          <w:sz w:val="16"/>
                          <w:szCs w:val="16"/>
                        </w:rPr>
                      </w:pPr>
                      <w:r w:rsidRPr="00462076">
                        <w:rPr>
                          <w:rFonts w:ascii="Calibri" w:eastAsia="Calibri" w:hAnsi="Calibri" w:cs="Calibri"/>
                          <w:sz w:val="16"/>
                          <w:szCs w:val="16"/>
                        </w:rPr>
                        <w:t>Toute personne en lien direct ou indirect avec des ateliers et activités pour un public spécifique.</w:t>
                      </w:r>
                    </w:p>
                    <w:p w14:paraId="14C3201F" w14:textId="77777777" w:rsidR="00462076" w:rsidRPr="00462076" w:rsidRDefault="00462076" w:rsidP="00462076">
                      <w:pPr>
                        <w:pStyle w:val="li"/>
                        <w:numPr>
                          <w:ilvl w:val="0"/>
                          <w:numId w:val="1"/>
                        </w:numPr>
                        <w:spacing w:after="30"/>
                        <w:ind w:left="375" w:hanging="183"/>
                        <w:rPr>
                          <w:rFonts w:ascii="Calibri" w:eastAsia="Calibri" w:hAnsi="Calibri" w:cs="Calibri"/>
                          <w:sz w:val="16"/>
                          <w:szCs w:val="16"/>
                        </w:rPr>
                      </w:pPr>
                      <w:r w:rsidRPr="00462076">
                        <w:rPr>
                          <w:rFonts w:ascii="Calibri" w:eastAsia="Calibri" w:hAnsi="Calibri" w:cs="Calibri"/>
                          <w:sz w:val="16"/>
                          <w:szCs w:val="16"/>
                        </w:rPr>
                        <w:t>Accompagnant de personne en situation précaire, de handicap ou vulnérable.</w:t>
                      </w:r>
                    </w:p>
                    <w:p w14:paraId="1CB40D32" w14:textId="77777777" w:rsidR="00462076" w:rsidRPr="00462076" w:rsidRDefault="00462076" w:rsidP="00462076">
                      <w:pPr>
                        <w:pStyle w:val="p"/>
                        <w:spacing w:before="15" w:after="30"/>
                        <w:rPr>
                          <w:rFonts w:ascii="Calibri" w:eastAsia="Calibri" w:hAnsi="Calibri" w:cs="Calibri"/>
                          <w:sz w:val="16"/>
                          <w:szCs w:val="16"/>
                        </w:rPr>
                      </w:pPr>
                      <w:r w:rsidRPr="00462076">
                        <w:rPr>
                          <w:rFonts w:ascii="Calibri" w:eastAsia="Calibri" w:hAnsi="Calibri" w:cs="Calibri"/>
                          <w:sz w:val="16"/>
                          <w:szCs w:val="16"/>
                        </w:rPr>
                        <w:t> </w:t>
                      </w:r>
                      <w:r w:rsidRPr="00462076">
                        <w:rPr>
                          <w:rFonts w:ascii="Calibri" w:eastAsia="Calibri" w:hAnsi="Calibri" w:cs="Calibri"/>
                          <w:b/>
                          <w:bCs/>
                          <w:sz w:val="16"/>
                          <w:szCs w:val="16"/>
                        </w:rPr>
                        <w:t>Prérequis</w:t>
                      </w:r>
                    </w:p>
                    <w:p w14:paraId="426AF907" w14:textId="77777777" w:rsidR="00462076" w:rsidRPr="00462076" w:rsidRDefault="00462076" w:rsidP="00462076">
                      <w:pPr>
                        <w:pStyle w:val="li"/>
                        <w:numPr>
                          <w:ilvl w:val="0"/>
                          <w:numId w:val="2"/>
                        </w:numPr>
                        <w:spacing w:after="30"/>
                        <w:ind w:left="375" w:hanging="183"/>
                        <w:rPr>
                          <w:rFonts w:ascii="Calibri" w:eastAsia="Calibri" w:hAnsi="Calibri" w:cs="Calibri"/>
                          <w:sz w:val="16"/>
                          <w:szCs w:val="16"/>
                        </w:rPr>
                      </w:pPr>
                      <w:r w:rsidRPr="00462076">
                        <w:rPr>
                          <w:rFonts w:ascii="Calibri" w:eastAsia="Calibri" w:hAnsi="Calibri" w:cs="Calibri"/>
                          <w:sz w:val="16"/>
                          <w:szCs w:val="16"/>
                        </w:rPr>
                        <w:t>Aucun</w:t>
                      </w:r>
                    </w:p>
                    <w:p w14:paraId="1CE04E6C" w14:textId="77777777" w:rsidR="00462076" w:rsidRPr="00462076" w:rsidRDefault="00462076" w:rsidP="00462076">
                      <w:pPr>
                        <w:pStyle w:val="p"/>
                        <w:spacing w:before="15" w:after="30"/>
                        <w:rPr>
                          <w:rFonts w:ascii="Calibri" w:eastAsia="Calibri" w:hAnsi="Calibri" w:cs="Calibri"/>
                          <w:sz w:val="16"/>
                          <w:szCs w:val="16"/>
                        </w:rPr>
                      </w:pPr>
                      <w:r w:rsidRPr="00462076">
                        <w:rPr>
                          <w:rFonts w:ascii="Calibri" w:eastAsia="Calibri" w:hAnsi="Calibri" w:cs="Calibri"/>
                          <w:sz w:val="16"/>
                          <w:szCs w:val="16"/>
                        </w:rPr>
                        <w:t> </w:t>
                      </w:r>
                      <w:r w:rsidRPr="00462076">
                        <w:rPr>
                          <w:rFonts w:ascii="Calibri" w:eastAsia="Calibri" w:hAnsi="Calibri" w:cs="Calibri"/>
                          <w:b/>
                          <w:bCs/>
                          <w:sz w:val="16"/>
                          <w:szCs w:val="16"/>
                        </w:rPr>
                        <w:t>Accessibilité et délais d'accès</w:t>
                      </w:r>
                    </w:p>
                    <w:p w14:paraId="642D46A5" w14:textId="77777777" w:rsidR="00462076" w:rsidRPr="00462076" w:rsidRDefault="00462076" w:rsidP="00462076">
                      <w:pPr>
                        <w:pStyle w:val="p"/>
                        <w:spacing w:before="15" w:after="30"/>
                        <w:rPr>
                          <w:rStyle w:val="tag"/>
                          <w:rFonts w:ascii="Calibri" w:eastAsia="Calibri" w:hAnsi="Calibri" w:cs="Calibri"/>
                          <w:sz w:val="16"/>
                          <w:szCs w:val="16"/>
                        </w:rPr>
                      </w:pPr>
                      <w:r w:rsidRPr="00462076">
                        <w:rPr>
                          <w:rStyle w:val="tag"/>
                          <w:rFonts w:ascii="Calibri" w:eastAsia="Calibri" w:hAnsi="Calibri" w:cs="Calibri"/>
                          <w:sz w:val="16"/>
                          <w:szCs w:val="16"/>
                        </w:rPr>
                        <w:t>Politique PSH</w:t>
                      </w:r>
                    </w:p>
                    <w:p w14:paraId="37FC17BC" w14:textId="27DA4E14" w:rsidR="00462076" w:rsidRPr="00317645" w:rsidRDefault="00317645" w:rsidP="00317645">
                      <w:pPr>
                        <w:pStyle w:val="p"/>
                        <w:spacing w:before="15" w:after="30"/>
                        <w:rPr>
                          <w:rFonts w:ascii="Calibri" w:eastAsia="Calibri" w:hAnsi="Calibri" w:cs="Calibri"/>
                          <w:sz w:val="15"/>
                          <w:szCs w:val="15"/>
                        </w:rPr>
                      </w:pPr>
                      <w:r>
                        <w:rPr>
                          <w:rStyle w:val="tag"/>
                          <w:rFonts w:ascii="Calibri" w:eastAsia="Calibri" w:hAnsi="Calibri" w:cs="Calibri"/>
                          <w:sz w:val="15"/>
                          <w:szCs w:val="15"/>
                        </w:rPr>
                        <w:t>2</w:t>
                      </w:r>
                      <w:r w:rsidRPr="009B405E">
                        <w:rPr>
                          <w:rStyle w:val="tag"/>
                          <w:rFonts w:ascii="Calibri" w:eastAsia="Calibri" w:hAnsi="Calibri" w:cs="Calibri"/>
                          <w:sz w:val="15"/>
                          <w:szCs w:val="15"/>
                        </w:rPr>
                        <w:t> semaines</w:t>
                      </w:r>
                      <w:r>
                        <w:rPr>
                          <w:rStyle w:val="tag"/>
                          <w:rFonts w:ascii="Calibri" w:eastAsia="Calibri" w:hAnsi="Calibri" w:cs="Calibri"/>
                          <w:sz w:val="15"/>
                          <w:szCs w:val="15"/>
                        </w:rPr>
                        <w:t xml:space="preserve"> avant la date de la session</w:t>
                      </w:r>
                    </w:p>
                  </w:txbxContent>
                </v:textbox>
              </v:shape>
            </w:pict>
          </mc:Fallback>
        </mc:AlternateContent>
      </w:r>
      <w:r w:rsidR="00462076" w:rsidRPr="005233F0">
        <w:rPr>
          <w:rStyle w:val="tag"/>
          <w:rFonts w:ascii="Calibri" w:eastAsia="Calibri" w:hAnsi="Calibri" w:cs="Calibri"/>
          <w:i/>
          <w:iCs/>
          <w:sz w:val="22"/>
          <w:szCs w:val="22"/>
        </w:rPr>
        <w:t>Comprendre comment la photographie peut s’inscrire dans un lieu de soin ou d’accompagnement aux personnes en situation précaire, de handicap ou vulnérables et ainsi valoriser la relation, restituer des moments de vie, mettre en lumière, communiquer avec l'extérieur, témoigner et se souvenir. Ceci dans les règles de l'art, sans négliger le cadre institutionnel et les droits à l'image et au respect de la vie privée ni l'éthique de toute démarche qui engage une mise en relation.</w:t>
      </w:r>
      <w:r w:rsidR="00462076" w:rsidRPr="005233F0">
        <w:rPr>
          <w:sz w:val="21"/>
          <w:szCs w:val="21"/>
        </w:rPr>
        <w:tab/>
      </w:r>
    </w:p>
    <w:p w14:paraId="5AEA8A3C" w14:textId="4492F546" w:rsidR="00462076" w:rsidRDefault="00462076" w:rsidP="00462076">
      <w:pPr>
        <w:pStyle w:val="p"/>
        <w:spacing w:before="15" w:after="30"/>
      </w:pPr>
      <w:r>
        <w:tab/>
      </w:r>
      <w:r>
        <w:tab/>
      </w:r>
      <w:r>
        <w:tab/>
      </w:r>
      <w:r>
        <w:tab/>
      </w:r>
      <w:r>
        <w:tab/>
      </w:r>
    </w:p>
    <w:p w14:paraId="78A40662" w14:textId="77777777" w:rsidR="005233F0" w:rsidRPr="00462076" w:rsidRDefault="005233F0" w:rsidP="00462076">
      <w:pPr>
        <w:pStyle w:val="p"/>
        <w:spacing w:before="15" w:after="30"/>
        <w:rPr>
          <w:rFonts w:ascii="Calibri" w:eastAsia="Calibri" w:hAnsi="Calibri" w:cs="Calibri"/>
          <w:sz w:val="18"/>
          <w:szCs w:val="18"/>
        </w:rPr>
      </w:pPr>
    </w:p>
    <w:tbl>
      <w:tblPr>
        <w:tblStyle w:val="table"/>
        <w:tblW w:w="5000" w:type="pct"/>
        <w:tblInd w:w="80" w:type="dxa"/>
        <w:tblCellMar>
          <w:top w:w="75" w:type="dxa"/>
          <w:left w:w="75" w:type="dxa"/>
          <w:bottom w:w="75" w:type="dxa"/>
          <w:right w:w="75" w:type="dxa"/>
        </w:tblCellMar>
        <w:tblLook w:val="05E0" w:firstRow="1" w:lastRow="1" w:firstColumn="1" w:lastColumn="1" w:noHBand="0" w:noVBand="1"/>
      </w:tblPr>
      <w:tblGrid>
        <w:gridCol w:w="9072"/>
      </w:tblGrid>
      <w:tr w:rsidR="00462076" w14:paraId="2F181E9F" w14:textId="77777777" w:rsidTr="00190FBD">
        <w:tc>
          <w:tcPr>
            <w:tcW w:w="0" w:type="auto"/>
            <w:shd w:val="clear" w:color="auto" w:fill="EEEEEE"/>
            <w:tcMar>
              <w:top w:w="80" w:type="dxa"/>
              <w:left w:w="80" w:type="dxa"/>
              <w:bottom w:w="80" w:type="dxa"/>
              <w:right w:w="80" w:type="dxa"/>
            </w:tcMar>
            <w:vAlign w:val="center"/>
          </w:tcPr>
          <w:p w14:paraId="72C5F36A" w14:textId="518FC11D" w:rsidR="00462076" w:rsidRPr="00EE3A59" w:rsidRDefault="00462076" w:rsidP="00190FBD">
            <w:pPr>
              <w:rPr>
                <w:rFonts w:ascii="Vogue" w:eastAsia="Calibri" w:hAnsi="Vogue" w:cs="Calibri"/>
                <w:color w:val="000000"/>
              </w:rPr>
            </w:pPr>
            <w:r w:rsidRPr="00EE3A59">
              <w:rPr>
                <w:rFonts w:ascii="Vogue" w:eastAsia="Calibri" w:hAnsi="Vogue" w:cs="Calibri"/>
                <w:b/>
                <w:bCs/>
                <w:color w:val="000000"/>
                <w:sz w:val="32"/>
                <w:szCs w:val="32"/>
              </w:rPr>
              <w:t xml:space="preserve">Objectifs </w:t>
            </w:r>
            <w:proofErr w:type="spellStart"/>
            <w:r w:rsidRPr="00EE3A59">
              <w:rPr>
                <w:rFonts w:ascii="Vogue" w:eastAsia="Calibri" w:hAnsi="Vogue" w:cs="Calibri"/>
                <w:b/>
                <w:bCs/>
                <w:color w:val="000000"/>
                <w:sz w:val="32"/>
                <w:szCs w:val="32"/>
              </w:rPr>
              <w:t>p</w:t>
            </w:r>
            <w:r w:rsidR="00EE3A59" w:rsidRPr="00EE3A59">
              <w:rPr>
                <w:rFonts w:ascii="Vogue" w:eastAsia="Calibri" w:hAnsi="Vogue" w:cs="Calibri"/>
                <w:b/>
                <w:bCs/>
                <w:color w:val="000000"/>
                <w:sz w:val="32"/>
                <w:szCs w:val="32"/>
              </w:rPr>
              <w:t>E</w:t>
            </w:r>
            <w:r w:rsidRPr="00EE3A59">
              <w:rPr>
                <w:rFonts w:ascii="Vogue" w:eastAsia="Calibri" w:hAnsi="Vogue" w:cs="Calibri"/>
                <w:b/>
                <w:bCs/>
                <w:color w:val="000000"/>
                <w:sz w:val="32"/>
                <w:szCs w:val="32"/>
              </w:rPr>
              <w:t>dagogiques</w:t>
            </w:r>
            <w:proofErr w:type="spellEnd"/>
          </w:p>
        </w:tc>
      </w:tr>
    </w:tbl>
    <w:p w14:paraId="4B5B9001" w14:textId="77777777" w:rsidR="0057499B" w:rsidRDefault="0057499B" w:rsidP="0057499B">
      <w:pPr>
        <w:pStyle w:val="li"/>
        <w:numPr>
          <w:ilvl w:val="0"/>
          <w:numId w:val="3"/>
        </w:numPr>
        <w:ind w:left="375" w:hanging="183"/>
        <w:rPr>
          <w:rFonts w:ascii="Calibri" w:eastAsia="Calibri" w:hAnsi="Calibri" w:cs="Calibri"/>
          <w:sz w:val="18"/>
          <w:szCs w:val="18"/>
        </w:rPr>
      </w:pPr>
      <w:r>
        <w:rPr>
          <w:rFonts w:ascii="Calibri" w:eastAsia="Calibri" w:hAnsi="Calibri" w:cs="Calibri"/>
          <w:sz w:val="18"/>
          <w:szCs w:val="18"/>
        </w:rPr>
        <w:t>Aspect légal : droits à l'image et respect de la vie privée</w:t>
      </w:r>
    </w:p>
    <w:p w14:paraId="12B052D4" w14:textId="77777777" w:rsidR="0057499B" w:rsidRDefault="0057499B" w:rsidP="0057499B">
      <w:pPr>
        <w:pStyle w:val="li"/>
        <w:numPr>
          <w:ilvl w:val="0"/>
          <w:numId w:val="3"/>
        </w:numPr>
        <w:ind w:left="375" w:hanging="183"/>
        <w:rPr>
          <w:rFonts w:ascii="Calibri" w:eastAsia="Calibri" w:hAnsi="Calibri" w:cs="Calibri"/>
          <w:sz w:val="18"/>
          <w:szCs w:val="18"/>
        </w:rPr>
      </w:pPr>
      <w:r>
        <w:rPr>
          <w:rFonts w:ascii="Calibri" w:eastAsia="Calibri" w:hAnsi="Calibri" w:cs="Calibri"/>
          <w:sz w:val="18"/>
          <w:szCs w:val="18"/>
        </w:rPr>
        <w:t>Aspect technique : de la prise de vue aux retouches</w:t>
      </w:r>
    </w:p>
    <w:p w14:paraId="1166480A" w14:textId="77777777" w:rsidR="0057499B" w:rsidRDefault="0057499B" w:rsidP="0057499B">
      <w:pPr>
        <w:pStyle w:val="li"/>
        <w:numPr>
          <w:ilvl w:val="0"/>
          <w:numId w:val="3"/>
        </w:numPr>
        <w:spacing w:after="30"/>
        <w:ind w:left="375" w:hanging="183"/>
        <w:rPr>
          <w:rFonts w:ascii="Calibri" w:eastAsia="Calibri" w:hAnsi="Calibri" w:cs="Calibri"/>
          <w:sz w:val="18"/>
          <w:szCs w:val="18"/>
        </w:rPr>
      </w:pPr>
      <w:r>
        <w:rPr>
          <w:rFonts w:ascii="Calibri" w:eastAsia="Calibri" w:hAnsi="Calibri" w:cs="Calibri"/>
          <w:sz w:val="18"/>
          <w:szCs w:val="18"/>
        </w:rPr>
        <w:t>Aspect du but : plusieurs pistes possibles de l'utilisation des photos prises</w:t>
      </w:r>
    </w:p>
    <w:p w14:paraId="1BE663E1" w14:textId="762A603F" w:rsidR="00462076" w:rsidRPr="00363069" w:rsidRDefault="00462076" w:rsidP="00462076">
      <w:pPr>
        <w:pStyle w:val="p"/>
        <w:spacing w:before="15" w:after="30"/>
        <w:rPr>
          <w:rFonts w:ascii="Calibri" w:eastAsia="Calibri" w:hAnsi="Calibri" w:cs="Calibri"/>
          <w:sz w:val="18"/>
          <w:szCs w:val="18"/>
        </w:rPr>
      </w:pPr>
      <w:r>
        <w:rPr>
          <w:rFonts w:ascii="Calibri" w:eastAsia="Calibri" w:hAnsi="Calibri" w:cs="Calibri"/>
          <w:b/>
          <w:bCs/>
          <w:sz w:val="18"/>
          <w:szCs w:val="18"/>
        </w:rPr>
        <w:t>Équipe pédagogique</w:t>
      </w:r>
      <w:r>
        <w:rPr>
          <w:rFonts w:ascii="Calibri" w:eastAsia="Calibri" w:hAnsi="Calibri" w:cs="Calibri"/>
          <w:sz w:val="18"/>
          <w:szCs w:val="18"/>
        </w:rPr>
        <w:t> :</w:t>
      </w:r>
      <w:r w:rsidRPr="00363069">
        <w:rPr>
          <w:rFonts w:ascii="Calibri" w:eastAsia="Calibri" w:hAnsi="Calibri" w:cs="Calibri"/>
          <w:noProof/>
          <w:sz w:val="18"/>
          <w:szCs w:val="18"/>
        </w:rPr>
        <w:t xml:space="preserve"> </w:t>
      </w:r>
      <w:r w:rsidRPr="00363069">
        <w:rPr>
          <w:rStyle w:val="tag"/>
          <w:rFonts w:ascii="Calibri" w:eastAsia="Calibri" w:hAnsi="Calibri" w:cs="Calibri"/>
          <w:sz w:val="22"/>
          <w:szCs w:val="22"/>
        </w:rPr>
        <w:t>EDITH CALAS - Formatrice</w:t>
      </w:r>
      <w:r w:rsidR="00EE3A59">
        <w:rPr>
          <w:rFonts w:ascii="Desdemona" w:hAnsi="Desdemona" w:cs="Al Bayan Plain"/>
          <w:noProof/>
        </w:rPr>
        <w:drawing>
          <wp:inline distT="0" distB="0" distL="0" distR="0" wp14:anchorId="52BB3B22" wp14:editId="73D87711">
            <wp:extent cx="292100" cy="292100"/>
            <wp:effectExtent l="0" t="0" r="0" b="0"/>
            <wp:docPr id="1149190423" name="Graphique 19" descr="Aspiration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986949" name="Graphique 2122986949" descr="Aspiration contour"/>
                    <pic:cNvPicPr/>
                  </pic:nvPicPr>
                  <pic:blipFill>
                    <a:blip r:embed="rId21">
                      <a:extLst>
                        <a:ext uri="{96DAC541-7B7A-43D3-8B79-37D633B846F1}">
                          <asvg:svgBlip xmlns:asvg="http://schemas.microsoft.com/office/drawing/2016/SVG/main" r:embed="rId22"/>
                        </a:ext>
                      </a:extLst>
                    </a:blip>
                    <a:stretch>
                      <a:fillRect/>
                    </a:stretch>
                  </pic:blipFill>
                  <pic:spPr>
                    <a:xfrm>
                      <a:off x="0" y="0"/>
                      <a:ext cx="313109" cy="313109"/>
                    </a:xfrm>
                    <a:prstGeom prst="rect">
                      <a:avLst/>
                    </a:prstGeom>
                  </pic:spPr>
                </pic:pic>
              </a:graphicData>
            </a:graphic>
          </wp:inline>
        </w:drawing>
      </w:r>
    </w:p>
    <w:p w14:paraId="709263B6" w14:textId="77777777" w:rsidR="00462076" w:rsidRPr="00BF4DEE" w:rsidRDefault="00462076" w:rsidP="00462076">
      <w:pPr>
        <w:pStyle w:val="Paragraphedeliste"/>
        <w:numPr>
          <w:ilvl w:val="0"/>
          <w:numId w:val="4"/>
        </w:numPr>
        <w:rPr>
          <w:rStyle w:val="tag"/>
          <w:rFonts w:ascii="Calibri" w:eastAsia="Calibri" w:hAnsi="Calibri" w:cs="Calibri"/>
          <w:sz w:val="16"/>
          <w:szCs w:val="16"/>
        </w:rPr>
      </w:pPr>
      <w:r w:rsidRPr="00BF4DEE">
        <w:rPr>
          <w:rStyle w:val="tag"/>
          <w:rFonts w:ascii="Calibri" w:eastAsia="Calibri" w:hAnsi="Calibri" w:cs="Calibri"/>
          <w:sz w:val="16"/>
          <w:szCs w:val="16"/>
        </w:rPr>
        <w:t>Diplômée DU Art-thérapie (</w:t>
      </w:r>
      <w:r>
        <w:rPr>
          <w:rStyle w:val="tag"/>
          <w:rFonts w:ascii="Calibri" w:eastAsia="Calibri" w:hAnsi="Calibri" w:cs="Calibri"/>
          <w:sz w:val="16"/>
          <w:szCs w:val="16"/>
        </w:rPr>
        <w:t xml:space="preserve">AFRATAPEM, </w:t>
      </w:r>
      <w:r w:rsidRPr="00BF4DEE">
        <w:rPr>
          <w:rStyle w:val="tag"/>
          <w:rFonts w:ascii="Calibri" w:eastAsia="Calibri" w:hAnsi="Calibri" w:cs="Calibri"/>
          <w:sz w:val="16"/>
          <w:szCs w:val="16"/>
        </w:rPr>
        <w:t>Fa</w:t>
      </w:r>
      <w:r>
        <w:rPr>
          <w:rStyle w:val="tag"/>
          <w:rFonts w:ascii="Calibri" w:eastAsia="Calibri" w:hAnsi="Calibri" w:cs="Calibri"/>
          <w:sz w:val="16"/>
          <w:szCs w:val="16"/>
        </w:rPr>
        <w:t>c.</w:t>
      </w:r>
      <w:r w:rsidRPr="00BF4DEE">
        <w:rPr>
          <w:rStyle w:val="tag"/>
          <w:rFonts w:ascii="Calibri" w:eastAsia="Calibri" w:hAnsi="Calibri" w:cs="Calibri"/>
          <w:sz w:val="16"/>
          <w:szCs w:val="16"/>
        </w:rPr>
        <w:t xml:space="preserve"> de Médecine Rabelais Tours, 2002)</w:t>
      </w:r>
    </w:p>
    <w:p w14:paraId="3B082711" w14:textId="77777777" w:rsidR="00462076" w:rsidRPr="00BF4DEE" w:rsidRDefault="00462076" w:rsidP="00462076">
      <w:pPr>
        <w:pStyle w:val="Paragraphedeliste"/>
        <w:numPr>
          <w:ilvl w:val="0"/>
          <w:numId w:val="4"/>
        </w:numPr>
        <w:rPr>
          <w:rStyle w:val="tag"/>
          <w:rFonts w:ascii="Calibri" w:eastAsia="Calibri" w:hAnsi="Calibri" w:cs="Calibri"/>
          <w:sz w:val="16"/>
          <w:szCs w:val="16"/>
        </w:rPr>
      </w:pPr>
      <w:r w:rsidRPr="00BF4DEE">
        <w:rPr>
          <w:rStyle w:val="tag"/>
          <w:rFonts w:ascii="Calibri" w:eastAsia="Calibri" w:hAnsi="Calibri" w:cs="Calibri"/>
          <w:sz w:val="16"/>
          <w:szCs w:val="16"/>
        </w:rPr>
        <w:t>Praticienne des TAC, Formation aux techniques d’hypnose TAC, juillet 2022.</w:t>
      </w:r>
    </w:p>
    <w:p w14:paraId="42CF8B05" w14:textId="77777777" w:rsidR="00462076" w:rsidRPr="00BF4DEE" w:rsidRDefault="00462076" w:rsidP="00462076">
      <w:pPr>
        <w:pStyle w:val="Paragraphedeliste"/>
        <w:numPr>
          <w:ilvl w:val="0"/>
          <w:numId w:val="4"/>
        </w:numPr>
        <w:rPr>
          <w:rStyle w:val="tag"/>
          <w:rFonts w:ascii="Calibri" w:eastAsia="Calibri" w:hAnsi="Calibri" w:cs="Calibri"/>
          <w:sz w:val="16"/>
          <w:szCs w:val="16"/>
        </w:rPr>
      </w:pPr>
      <w:r w:rsidRPr="00BF4DEE">
        <w:rPr>
          <w:rStyle w:val="tag"/>
          <w:rFonts w:ascii="Calibri" w:eastAsia="Calibri" w:hAnsi="Calibri" w:cs="Calibri"/>
          <w:sz w:val="16"/>
          <w:szCs w:val="16"/>
        </w:rPr>
        <w:t>Photographe et Plasticienne, Diplômée es Arts Plastiques (Maitrise</w:t>
      </w:r>
      <w:r>
        <w:rPr>
          <w:rStyle w:val="tag"/>
          <w:rFonts w:ascii="Calibri" w:eastAsia="Calibri" w:hAnsi="Calibri" w:cs="Calibri"/>
          <w:sz w:val="16"/>
          <w:szCs w:val="16"/>
        </w:rPr>
        <w:t xml:space="preserve">, </w:t>
      </w:r>
      <w:r w:rsidRPr="00BF4DEE">
        <w:rPr>
          <w:rStyle w:val="tag"/>
          <w:rFonts w:ascii="Calibri" w:eastAsia="Calibri" w:hAnsi="Calibri" w:cs="Calibri"/>
          <w:sz w:val="16"/>
          <w:szCs w:val="16"/>
        </w:rPr>
        <w:t>1999)</w:t>
      </w:r>
    </w:p>
    <w:p w14:paraId="2F152279" w14:textId="77777777" w:rsidR="00462076" w:rsidRDefault="00462076" w:rsidP="004F7C41">
      <w:pPr>
        <w:pStyle w:val="Paragraphedeliste"/>
        <w:numPr>
          <w:ilvl w:val="0"/>
          <w:numId w:val="4"/>
        </w:numPr>
        <w:spacing w:after="30"/>
        <w:rPr>
          <w:rStyle w:val="tag"/>
          <w:rFonts w:ascii="Calibri" w:eastAsia="Calibri" w:hAnsi="Calibri" w:cs="Calibri"/>
          <w:sz w:val="16"/>
          <w:szCs w:val="16"/>
        </w:rPr>
      </w:pPr>
      <w:r w:rsidRPr="00BF4DEE">
        <w:rPr>
          <w:rStyle w:val="tag"/>
          <w:rFonts w:ascii="Calibri" w:eastAsia="Calibri" w:hAnsi="Calibri" w:cs="Calibri"/>
          <w:sz w:val="16"/>
          <w:szCs w:val="16"/>
        </w:rPr>
        <w:t>Musicienne (chanteuse jazz), conservatoire Narbonne, CI</w:t>
      </w:r>
      <w:r>
        <w:rPr>
          <w:rStyle w:val="tag"/>
          <w:rFonts w:ascii="Calibri" w:eastAsia="Calibri" w:hAnsi="Calibri" w:cs="Calibri"/>
          <w:sz w:val="16"/>
          <w:szCs w:val="16"/>
        </w:rPr>
        <w:t>M</w:t>
      </w:r>
    </w:p>
    <w:p w14:paraId="58D845C3" w14:textId="77777777" w:rsidR="004F7C41" w:rsidRDefault="004F7C41" w:rsidP="004F7C41">
      <w:pPr>
        <w:pStyle w:val="Paragraphedeliste"/>
        <w:spacing w:after="30"/>
        <w:rPr>
          <w:rFonts w:ascii="Calibri" w:eastAsia="Calibri" w:hAnsi="Calibri" w:cs="Calibri"/>
          <w:sz w:val="16"/>
          <w:szCs w:val="16"/>
        </w:rPr>
      </w:pPr>
    </w:p>
    <w:p w14:paraId="7BF92074" w14:textId="77777777" w:rsidR="004F7C41" w:rsidRDefault="004F7C41" w:rsidP="004F7C41">
      <w:pPr>
        <w:pStyle w:val="Paragraphedeliste"/>
        <w:spacing w:after="30"/>
        <w:rPr>
          <w:rFonts w:ascii="Calibri" w:eastAsia="Calibri" w:hAnsi="Calibri" w:cs="Calibri"/>
          <w:sz w:val="16"/>
          <w:szCs w:val="16"/>
        </w:rPr>
      </w:pPr>
    </w:p>
    <w:p w14:paraId="1F5F0172" w14:textId="77777777" w:rsidR="004F7C41" w:rsidRPr="004F7C41" w:rsidRDefault="004F7C41" w:rsidP="004F7C41">
      <w:pPr>
        <w:pStyle w:val="Paragraphedeliste"/>
        <w:spacing w:after="30"/>
        <w:rPr>
          <w:rFonts w:ascii="Calibri" w:eastAsia="Calibri" w:hAnsi="Calibri" w:cs="Calibri"/>
          <w:sz w:val="16"/>
          <w:szCs w:val="16"/>
        </w:rPr>
      </w:pPr>
    </w:p>
    <w:p w14:paraId="1AC73D45" w14:textId="77777777" w:rsidR="00462076" w:rsidRPr="00EE3A59" w:rsidRDefault="00462076" w:rsidP="00462076">
      <w:pPr>
        <w:rPr>
          <w:rFonts w:ascii="Vogue" w:eastAsia="Calibri" w:hAnsi="Vogue" w:cs="Calibri"/>
          <w:b/>
          <w:color w:val="F6C5AC" w:themeColor="accent2" w:themeTint="66"/>
          <w:sz w:val="44"/>
          <w:szCs w:val="44"/>
          <w14:textOutline w14:w="11112" w14:cap="flat" w14:cmpd="sng" w14:algn="ctr">
            <w14:solidFill>
              <w14:schemeClr w14:val="accent2"/>
            </w14:solidFill>
            <w14:prstDash w14:val="solid"/>
            <w14:round/>
          </w14:textOutline>
        </w:rPr>
        <w:sectPr w:rsidR="00462076" w:rsidRPr="00EE3A59" w:rsidSect="00462076">
          <w:headerReference w:type="even" r:id="rId34"/>
          <w:headerReference w:type="default" r:id="rId35"/>
          <w:footerReference w:type="even" r:id="rId36"/>
          <w:footerReference w:type="default" r:id="rId37"/>
          <w:headerReference w:type="first" r:id="rId38"/>
          <w:footerReference w:type="first" r:id="rId39"/>
          <w:type w:val="continuous"/>
          <w:pgSz w:w="11906" w:h="16838"/>
          <w:pgMar w:top="1417" w:right="1417" w:bottom="1417" w:left="1417" w:header="708" w:footer="708" w:gutter="0"/>
          <w:cols w:space="708"/>
          <w:docGrid w:linePitch="360"/>
        </w:sectPr>
      </w:pPr>
      <w:r w:rsidRPr="00EE3A59">
        <w:rPr>
          <w:rFonts w:ascii="Vogue" w:eastAsia="Calibri" w:hAnsi="Vogue" w:cs="Calibri"/>
          <w:b/>
          <w:color w:val="F6C5AC" w:themeColor="accent2" w:themeTint="66"/>
          <w:sz w:val="44"/>
          <w:szCs w:val="44"/>
          <w14:textOutline w14:w="11112" w14:cap="flat" w14:cmpd="sng" w14:algn="ctr">
            <w14:solidFill>
              <w14:schemeClr w14:val="accent2"/>
            </w14:solidFill>
            <w14:prstDash w14:val="solid"/>
            <w14:round/>
          </w14:textOutline>
        </w:rPr>
        <w:t>PROGRAMME</w:t>
      </w:r>
    </w:p>
    <w:p w14:paraId="68864526" w14:textId="77777777" w:rsidR="004F7C41" w:rsidRPr="004F7C41" w:rsidRDefault="004F7C41" w:rsidP="004F7C41">
      <w:pPr>
        <w:rPr>
          <w:rFonts w:ascii="Calibri" w:eastAsia="Calibri" w:hAnsi="Calibri" w:cs="Calibri"/>
          <w:sz w:val="18"/>
          <w:szCs w:val="18"/>
        </w:rPr>
      </w:pPr>
      <w:r w:rsidRPr="004F7C41">
        <w:rPr>
          <w:rFonts w:ascii="Calibri" w:eastAsia="Calibri" w:hAnsi="Calibri" w:cs="Calibri"/>
          <w:b/>
          <w:bCs/>
          <w:sz w:val="18"/>
          <w:szCs w:val="18"/>
          <w:u w:val="single"/>
        </w:rPr>
        <w:t>Aspect légal</w:t>
      </w:r>
    </w:p>
    <w:p w14:paraId="0217AEC8" w14:textId="77777777" w:rsidR="004F7C41" w:rsidRDefault="004F7C41" w:rsidP="004F7C41">
      <w:pPr>
        <w:pStyle w:val="li"/>
        <w:rPr>
          <w:rFonts w:ascii="Calibri" w:eastAsia="Calibri" w:hAnsi="Calibri" w:cs="Calibri"/>
          <w:sz w:val="18"/>
          <w:szCs w:val="18"/>
        </w:rPr>
      </w:pPr>
      <w:r>
        <w:rPr>
          <w:rFonts w:ascii="Calibri" w:eastAsia="Calibri" w:hAnsi="Calibri" w:cs="Calibri"/>
          <w:sz w:val="18"/>
          <w:szCs w:val="18"/>
        </w:rPr>
        <w:t>Définition du droit à l'image</w:t>
      </w:r>
    </w:p>
    <w:p w14:paraId="6198D851" w14:textId="77777777" w:rsidR="004F7C41" w:rsidRDefault="004F7C41" w:rsidP="004F7C41">
      <w:pPr>
        <w:pStyle w:val="li"/>
        <w:rPr>
          <w:rFonts w:ascii="Calibri" w:eastAsia="Calibri" w:hAnsi="Calibri" w:cs="Calibri"/>
          <w:sz w:val="18"/>
          <w:szCs w:val="18"/>
        </w:rPr>
      </w:pPr>
      <w:r>
        <w:rPr>
          <w:rFonts w:ascii="Calibri" w:eastAsia="Calibri" w:hAnsi="Calibri" w:cs="Calibri"/>
          <w:sz w:val="18"/>
          <w:szCs w:val="18"/>
        </w:rPr>
        <w:t>La question du secret médical</w:t>
      </w:r>
    </w:p>
    <w:p w14:paraId="3FAF74F8" w14:textId="77777777" w:rsidR="004F7C41" w:rsidRDefault="004F7C41" w:rsidP="004F7C41">
      <w:pPr>
        <w:pStyle w:val="li"/>
        <w:spacing w:after="30"/>
        <w:rPr>
          <w:rFonts w:ascii="Calibri" w:eastAsia="Calibri" w:hAnsi="Calibri" w:cs="Calibri"/>
          <w:sz w:val="18"/>
          <w:szCs w:val="18"/>
        </w:rPr>
      </w:pPr>
      <w:r>
        <w:rPr>
          <w:rFonts w:ascii="Calibri" w:eastAsia="Calibri" w:hAnsi="Calibri" w:cs="Calibri"/>
          <w:sz w:val="18"/>
          <w:szCs w:val="18"/>
        </w:rPr>
        <w:t>La question de l'éthique</w:t>
      </w:r>
    </w:p>
    <w:p w14:paraId="49271AE5" w14:textId="77777777" w:rsidR="004F7C41" w:rsidRDefault="004F7C41" w:rsidP="004F7C41">
      <w:pPr>
        <w:pStyle w:val="li"/>
        <w:spacing w:after="30"/>
        <w:rPr>
          <w:rFonts w:ascii="Calibri" w:eastAsia="Calibri" w:hAnsi="Calibri" w:cs="Calibri"/>
          <w:sz w:val="18"/>
          <w:szCs w:val="18"/>
        </w:rPr>
      </w:pPr>
    </w:p>
    <w:p w14:paraId="7C3FA3FF" w14:textId="77777777" w:rsidR="004F7C41" w:rsidRDefault="004F7C41" w:rsidP="004F7C41">
      <w:pPr>
        <w:rPr>
          <w:rFonts w:ascii="Calibri" w:eastAsia="Calibri" w:hAnsi="Calibri" w:cs="Calibri"/>
          <w:sz w:val="18"/>
          <w:szCs w:val="18"/>
        </w:rPr>
      </w:pPr>
      <w:r w:rsidRPr="004F7C41">
        <w:rPr>
          <w:rFonts w:ascii="Calibri" w:eastAsia="Calibri" w:hAnsi="Calibri" w:cs="Calibri"/>
          <w:b/>
          <w:bCs/>
          <w:sz w:val="18"/>
          <w:szCs w:val="18"/>
          <w:u w:val="single"/>
        </w:rPr>
        <w:t>Aspect technique</w:t>
      </w:r>
      <w:r w:rsidRPr="004F7C41">
        <w:rPr>
          <w:rFonts w:ascii="Calibri" w:eastAsia="Calibri" w:hAnsi="Calibri" w:cs="Calibri"/>
          <w:sz w:val="18"/>
          <w:szCs w:val="18"/>
        </w:rPr>
        <w:t xml:space="preserve"> </w:t>
      </w:r>
    </w:p>
    <w:p w14:paraId="3083618D" w14:textId="77777777" w:rsidR="004F7C41" w:rsidRPr="004F7C41" w:rsidRDefault="004F7C41" w:rsidP="004F7C41">
      <w:pPr>
        <w:rPr>
          <w:rFonts w:ascii="Calibri" w:eastAsia="Calibri" w:hAnsi="Calibri" w:cs="Calibri"/>
          <w:sz w:val="18"/>
          <w:szCs w:val="18"/>
        </w:rPr>
      </w:pPr>
      <w:r>
        <w:rPr>
          <w:rFonts w:ascii="Calibri" w:eastAsia="Calibri" w:hAnsi="Calibri" w:cs="Calibri"/>
          <w:sz w:val="18"/>
          <w:szCs w:val="18"/>
        </w:rPr>
        <w:t>D</w:t>
      </w:r>
      <w:r w:rsidRPr="004F7C41">
        <w:rPr>
          <w:rFonts w:ascii="Calibri" w:eastAsia="Calibri" w:hAnsi="Calibri" w:cs="Calibri"/>
          <w:i/>
          <w:iCs/>
          <w:sz w:val="18"/>
          <w:szCs w:val="18"/>
        </w:rPr>
        <w:t>e la prise de vue aux retouches</w:t>
      </w:r>
    </w:p>
    <w:p w14:paraId="3B423810" w14:textId="77777777" w:rsidR="004F7C41" w:rsidRPr="004F7C41" w:rsidRDefault="004F7C41" w:rsidP="004F7C41">
      <w:pPr>
        <w:pStyle w:val="li"/>
        <w:rPr>
          <w:rFonts w:ascii="Calibri" w:eastAsia="Calibri" w:hAnsi="Calibri" w:cs="Calibri"/>
          <w:b/>
          <w:bCs/>
          <w:sz w:val="18"/>
          <w:szCs w:val="18"/>
        </w:rPr>
      </w:pPr>
      <w:r w:rsidRPr="004F7C41">
        <w:rPr>
          <w:rFonts w:ascii="Calibri" w:eastAsia="Calibri" w:hAnsi="Calibri" w:cs="Calibri"/>
          <w:b/>
          <w:bCs/>
          <w:sz w:val="18"/>
          <w:szCs w:val="18"/>
        </w:rPr>
        <w:t>Composition et lumière</w:t>
      </w:r>
    </w:p>
    <w:p w14:paraId="766D8F7B" w14:textId="03AE83CE" w:rsidR="004F7C41" w:rsidRPr="004F7C41" w:rsidRDefault="00EE3A59" w:rsidP="00770BE6">
      <w:pPr>
        <w:pStyle w:val="li"/>
        <w:jc w:val="center"/>
        <w:rPr>
          <w:rFonts w:ascii="Calibri" w:eastAsia="Calibri" w:hAnsi="Calibri" w:cs="Calibri"/>
          <w:color w:val="EB6C53"/>
          <w:sz w:val="18"/>
          <w:szCs w:val="18"/>
        </w:rPr>
      </w:pPr>
      <w:r w:rsidRPr="00EE3A59">
        <w:rPr>
          <w:rFonts w:ascii="Calibri" w:eastAsia="Calibri" w:hAnsi="Calibri" w:cs="Calibri"/>
          <w:b/>
          <w:bCs/>
          <w:color w:val="EB6C53"/>
          <w:sz w:val="18"/>
          <w:szCs w:val="18"/>
        </w:rPr>
        <w:t>ACTION</w:t>
      </w:r>
      <w:r>
        <w:rPr>
          <w:rFonts w:ascii="Calibri" w:eastAsia="Calibri" w:hAnsi="Calibri" w:cs="Calibri"/>
          <w:color w:val="EB6C53"/>
          <w:sz w:val="18"/>
          <w:szCs w:val="18"/>
        </w:rPr>
        <w:t xml:space="preserve"> </w:t>
      </w:r>
      <w:r w:rsidR="004F7C41" w:rsidRPr="004F7C41">
        <w:rPr>
          <w:rFonts w:ascii="Calibri" w:eastAsia="Calibri" w:hAnsi="Calibri" w:cs="Calibri"/>
          <w:color w:val="EB6C53"/>
          <w:sz w:val="18"/>
          <w:szCs w:val="18"/>
        </w:rPr>
        <w:t>Mise en pratique</w:t>
      </w:r>
    </w:p>
    <w:p w14:paraId="6426616F" w14:textId="77777777" w:rsidR="004F7C41" w:rsidRDefault="004F7C41" w:rsidP="004F7C41">
      <w:pPr>
        <w:pStyle w:val="li"/>
        <w:rPr>
          <w:rFonts w:ascii="Calibri" w:eastAsia="Calibri" w:hAnsi="Calibri" w:cs="Calibri"/>
          <w:sz w:val="18"/>
          <w:szCs w:val="18"/>
        </w:rPr>
      </w:pPr>
    </w:p>
    <w:p w14:paraId="2F74D3FD" w14:textId="77777777" w:rsidR="004F7C41" w:rsidRPr="004F7C41" w:rsidRDefault="004F7C41" w:rsidP="004F7C41">
      <w:pPr>
        <w:pStyle w:val="li"/>
        <w:rPr>
          <w:rFonts w:ascii="Calibri" w:eastAsia="Calibri" w:hAnsi="Calibri" w:cs="Calibri"/>
          <w:b/>
          <w:bCs/>
          <w:sz w:val="18"/>
          <w:szCs w:val="18"/>
          <w:u w:val="single"/>
        </w:rPr>
      </w:pPr>
      <w:r w:rsidRPr="004F7C41">
        <w:rPr>
          <w:rFonts w:ascii="Calibri" w:eastAsia="Calibri" w:hAnsi="Calibri" w:cs="Calibri"/>
          <w:b/>
          <w:bCs/>
          <w:sz w:val="18"/>
          <w:szCs w:val="18"/>
          <w:u w:val="single"/>
        </w:rPr>
        <w:t>Sujets : le portrait, le reportage</w:t>
      </w:r>
    </w:p>
    <w:p w14:paraId="1772D667" w14:textId="77777777" w:rsidR="00EE3A59" w:rsidRPr="004F7C41" w:rsidRDefault="00EE3A59" w:rsidP="00EE3A59">
      <w:pPr>
        <w:pStyle w:val="li"/>
        <w:jc w:val="center"/>
        <w:rPr>
          <w:rFonts w:ascii="Calibri" w:eastAsia="Calibri" w:hAnsi="Calibri" w:cs="Calibri"/>
          <w:color w:val="EB6C53"/>
          <w:sz w:val="18"/>
          <w:szCs w:val="18"/>
        </w:rPr>
      </w:pPr>
      <w:r w:rsidRPr="00EE3A59">
        <w:rPr>
          <w:rFonts w:ascii="Calibri" w:eastAsia="Calibri" w:hAnsi="Calibri" w:cs="Calibri"/>
          <w:b/>
          <w:bCs/>
          <w:color w:val="EB6C53"/>
          <w:sz w:val="18"/>
          <w:szCs w:val="18"/>
        </w:rPr>
        <w:t>ACTION</w:t>
      </w:r>
      <w:r>
        <w:rPr>
          <w:rFonts w:ascii="Calibri" w:eastAsia="Calibri" w:hAnsi="Calibri" w:cs="Calibri"/>
          <w:color w:val="EB6C53"/>
          <w:sz w:val="18"/>
          <w:szCs w:val="18"/>
        </w:rPr>
        <w:t xml:space="preserve"> </w:t>
      </w:r>
      <w:r w:rsidRPr="004F7C41">
        <w:rPr>
          <w:rFonts w:ascii="Calibri" w:eastAsia="Calibri" w:hAnsi="Calibri" w:cs="Calibri"/>
          <w:color w:val="EB6C53"/>
          <w:sz w:val="18"/>
          <w:szCs w:val="18"/>
        </w:rPr>
        <w:t>Mise en pratique</w:t>
      </w:r>
    </w:p>
    <w:p w14:paraId="73FC05B4" w14:textId="77777777" w:rsidR="004F7C41" w:rsidRDefault="004F7C41" w:rsidP="00770BE6">
      <w:pPr>
        <w:pStyle w:val="li"/>
        <w:spacing w:after="30"/>
        <w:jc w:val="center"/>
        <w:rPr>
          <w:rFonts w:ascii="Calibri" w:eastAsia="Calibri" w:hAnsi="Calibri" w:cs="Calibri"/>
          <w:sz w:val="18"/>
          <w:szCs w:val="18"/>
        </w:rPr>
      </w:pPr>
      <w:r>
        <w:rPr>
          <w:rFonts w:ascii="Calibri" w:eastAsia="Calibri" w:hAnsi="Calibri" w:cs="Calibri"/>
          <w:sz w:val="18"/>
          <w:szCs w:val="18"/>
        </w:rPr>
        <w:t>Analyse de la pratique</w:t>
      </w:r>
    </w:p>
    <w:p w14:paraId="2673D203" w14:textId="77777777" w:rsidR="004F7C41" w:rsidRPr="00770BE6" w:rsidRDefault="004F7C41" w:rsidP="004F7C41">
      <w:pPr>
        <w:rPr>
          <w:rFonts w:ascii="Calibri" w:eastAsia="Calibri" w:hAnsi="Calibri" w:cs="Calibri"/>
          <w:b/>
          <w:bCs/>
          <w:sz w:val="18"/>
          <w:szCs w:val="18"/>
          <w:u w:val="single"/>
        </w:rPr>
      </w:pPr>
      <w:r w:rsidRPr="00770BE6">
        <w:rPr>
          <w:rFonts w:ascii="Calibri" w:eastAsia="Calibri" w:hAnsi="Calibri" w:cs="Calibri"/>
          <w:b/>
          <w:bCs/>
          <w:sz w:val="18"/>
          <w:szCs w:val="18"/>
          <w:u w:val="single"/>
        </w:rPr>
        <w:t>Aspect du but : la destination des photos</w:t>
      </w:r>
    </w:p>
    <w:p w14:paraId="2B97EE88" w14:textId="77777777" w:rsidR="00EE3A59" w:rsidRPr="004F7C41" w:rsidRDefault="00EE3A59" w:rsidP="00EE3A59">
      <w:pPr>
        <w:pStyle w:val="li"/>
        <w:jc w:val="center"/>
        <w:rPr>
          <w:rFonts w:ascii="Calibri" w:eastAsia="Calibri" w:hAnsi="Calibri" w:cs="Calibri"/>
          <w:color w:val="EB6C53"/>
          <w:sz w:val="18"/>
          <w:szCs w:val="18"/>
        </w:rPr>
      </w:pPr>
      <w:r w:rsidRPr="00EE3A59">
        <w:rPr>
          <w:rFonts w:ascii="Calibri" w:eastAsia="Calibri" w:hAnsi="Calibri" w:cs="Calibri"/>
          <w:b/>
          <w:bCs/>
          <w:color w:val="EB6C53"/>
          <w:sz w:val="18"/>
          <w:szCs w:val="18"/>
        </w:rPr>
        <w:t>ACTION</w:t>
      </w:r>
      <w:r>
        <w:rPr>
          <w:rFonts w:ascii="Calibri" w:eastAsia="Calibri" w:hAnsi="Calibri" w:cs="Calibri"/>
          <w:color w:val="EB6C53"/>
          <w:sz w:val="18"/>
          <w:szCs w:val="18"/>
        </w:rPr>
        <w:t xml:space="preserve"> </w:t>
      </w:r>
      <w:r w:rsidRPr="004F7C41">
        <w:rPr>
          <w:rFonts w:ascii="Calibri" w:eastAsia="Calibri" w:hAnsi="Calibri" w:cs="Calibri"/>
          <w:color w:val="EB6C53"/>
          <w:sz w:val="18"/>
          <w:szCs w:val="18"/>
        </w:rPr>
        <w:t>Mise en pratique</w:t>
      </w:r>
    </w:p>
    <w:p w14:paraId="47F98922" w14:textId="77777777" w:rsidR="004F7C41" w:rsidRDefault="00770BE6" w:rsidP="004F7C41">
      <w:pPr>
        <w:pStyle w:val="li"/>
        <w:rPr>
          <w:rFonts w:ascii="Calibri" w:eastAsia="Calibri" w:hAnsi="Calibri" w:cs="Calibri"/>
          <w:sz w:val="18"/>
          <w:szCs w:val="18"/>
        </w:rPr>
      </w:pPr>
      <w:r w:rsidRPr="00770BE6">
        <w:rPr>
          <w:rFonts w:ascii="Calibri" w:eastAsia="Calibri" w:hAnsi="Calibri" w:cs="Calibri"/>
          <w:sz w:val="18"/>
          <w:szCs w:val="18"/>
          <w:u w:val="single"/>
        </w:rPr>
        <w:t>L</w:t>
      </w:r>
      <w:r w:rsidR="004F7C41" w:rsidRPr="00770BE6">
        <w:rPr>
          <w:rFonts w:ascii="Calibri" w:eastAsia="Calibri" w:hAnsi="Calibri" w:cs="Calibri"/>
          <w:sz w:val="18"/>
          <w:szCs w:val="18"/>
          <w:u w:val="single"/>
        </w:rPr>
        <w:t>a photographie</w:t>
      </w:r>
      <w:r w:rsidR="004F7C41">
        <w:rPr>
          <w:rFonts w:ascii="Calibri" w:eastAsia="Calibri" w:hAnsi="Calibri" w:cs="Calibri"/>
          <w:sz w:val="18"/>
          <w:szCs w:val="18"/>
        </w:rPr>
        <w:t xml:space="preserve"> ouvre les yeux sur le monde et sur soi</w:t>
      </w:r>
    </w:p>
    <w:p w14:paraId="4B0EC86C" w14:textId="77777777" w:rsidR="004F7C41" w:rsidRDefault="004F7C41" w:rsidP="004F7C41">
      <w:pPr>
        <w:pStyle w:val="li"/>
        <w:rPr>
          <w:rFonts w:ascii="Calibri" w:eastAsia="Calibri" w:hAnsi="Calibri" w:cs="Calibri"/>
          <w:sz w:val="18"/>
          <w:szCs w:val="18"/>
        </w:rPr>
      </w:pPr>
      <w:r w:rsidRPr="00770BE6">
        <w:rPr>
          <w:rFonts w:ascii="Calibri" w:eastAsia="Calibri" w:hAnsi="Calibri" w:cs="Calibri"/>
          <w:sz w:val="18"/>
          <w:szCs w:val="18"/>
          <w:u w:val="single"/>
        </w:rPr>
        <w:t>La communication</w:t>
      </w:r>
      <w:r>
        <w:rPr>
          <w:rFonts w:ascii="Calibri" w:eastAsia="Calibri" w:hAnsi="Calibri" w:cs="Calibri"/>
          <w:sz w:val="18"/>
          <w:szCs w:val="18"/>
        </w:rPr>
        <w:t xml:space="preserve"> : en intra (affichage dans l'établissement et expo) en extra (publications, réseaux, famille)</w:t>
      </w:r>
    </w:p>
    <w:p w14:paraId="112BC6BB" w14:textId="77777777" w:rsidR="004F7C41" w:rsidRDefault="004F7C41" w:rsidP="004F7C41">
      <w:pPr>
        <w:pStyle w:val="li"/>
        <w:rPr>
          <w:rFonts w:ascii="Calibri" w:eastAsia="Calibri" w:hAnsi="Calibri" w:cs="Calibri"/>
          <w:sz w:val="18"/>
          <w:szCs w:val="18"/>
        </w:rPr>
      </w:pPr>
      <w:r w:rsidRPr="00770BE6">
        <w:rPr>
          <w:rFonts w:ascii="Calibri" w:eastAsia="Calibri" w:hAnsi="Calibri" w:cs="Calibri"/>
          <w:sz w:val="18"/>
          <w:szCs w:val="18"/>
          <w:u w:val="single"/>
        </w:rPr>
        <w:t>La relation</w:t>
      </w:r>
      <w:r>
        <w:rPr>
          <w:rFonts w:ascii="Calibri" w:eastAsia="Calibri" w:hAnsi="Calibri" w:cs="Calibri"/>
          <w:sz w:val="18"/>
          <w:szCs w:val="18"/>
        </w:rPr>
        <w:t xml:space="preserve"> : la photographie comme outil privilégié à la valorisation de la confiance en soi et en l'autre</w:t>
      </w:r>
    </w:p>
    <w:p w14:paraId="5773B233" w14:textId="77777777" w:rsidR="004F7C41" w:rsidRDefault="004F7C41" w:rsidP="004F7C41">
      <w:pPr>
        <w:pStyle w:val="li"/>
        <w:spacing w:after="30"/>
        <w:rPr>
          <w:rFonts w:ascii="Calibri" w:eastAsia="Calibri" w:hAnsi="Calibri" w:cs="Calibri"/>
          <w:sz w:val="18"/>
          <w:szCs w:val="18"/>
        </w:rPr>
      </w:pPr>
      <w:r w:rsidRPr="00770BE6">
        <w:rPr>
          <w:rFonts w:ascii="Calibri" w:eastAsia="Calibri" w:hAnsi="Calibri" w:cs="Calibri"/>
          <w:sz w:val="18"/>
          <w:szCs w:val="18"/>
          <w:u w:val="single"/>
        </w:rPr>
        <w:t>La mémoire</w:t>
      </w:r>
      <w:r>
        <w:rPr>
          <w:rFonts w:ascii="Calibri" w:eastAsia="Calibri" w:hAnsi="Calibri" w:cs="Calibri"/>
          <w:sz w:val="18"/>
          <w:szCs w:val="18"/>
        </w:rPr>
        <w:t xml:space="preserve"> : l'image comme outil de cognition privilégié </w:t>
      </w:r>
    </w:p>
    <w:p w14:paraId="0C882632" w14:textId="77777777" w:rsidR="00770BE6" w:rsidRDefault="00770BE6" w:rsidP="004F7C41">
      <w:pPr>
        <w:pStyle w:val="li"/>
        <w:spacing w:after="30"/>
        <w:rPr>
          <w:rFonts w:ascii="Calibri" w:eastAsia="Calibri" w:hAnsi="Calibri" w:cs="Calibri"/>
          <w:sz w:val="18"/>
          <w:szCs w:val="18"/>
        </w:rPr>
      </w:pPr>
      <w:r>
        <w:rPr>
          <w:rFonts w:ascii="Calibri" w:eastAsia="Calibri" w:hAnsi="Calibri" w:cs="Calibri"/>
          <w:noProof/>
          <w:sz w:val="18"/>
          <w:szCs w:val="18"/>
          <w14:ligatures w14:val="standardContextual"/>
        </w:rPr>
        <w:drawing>
          <wp:inline distT="0" distB="0" distL="0" distR="0" wp14:anchorId="5CC17502" wp14:editId="04B2AFE3">
            <wp:extent cx="320949" cy="320949"/>
            <wp:effectExtent l="0" t="0" r="0" b="0"/>
            <wp:docPr id="29062444" name="Graphique 26" descr="Diplôm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62444" name="Graphique 29062444" descr="Diplôme contour"/>
                    <pic:cNvPicPr/>
                  </pic:nvPicPr>
                  <pic:blipFill>
                    <a:blip r:embed="rId40">
                      <a:extLst>
                        <a:ext uri="{96DAC541-7B7A-43D3-8B79-37D633B846F1}">
                          <asvg:svgBlip xmlns:asvg="http://schemas.microsoft.com/office/drawing/2016/SVG/main" r:embed="rId41"/>
                        </a:ext>
                      </a:extLst>
                    </a:blip>
                    <a:stretch>
                      <a:fillRect/>
                    </a:stretch>
                  </pic:blipFill>
                  <pic:spPr>
                    <a:xfrm>
                      <a:off x="0" y="0"/>
                      <a:ext cx="327570" cy="327570"/>
                    </a:xfrm>
                    <a:prstGeom prst="rect">
                      <a:avLst/>
                    </a:prstGeom>
                  </pic:spPr>
                </pic:pic>
              </a:graphicData>
            </a:graphic>
          </wp:inline>
        </w:drawing>
      </w:r>
    </w:p>
    <w:p w14:paraId="5E2E1392" w14:textId="77777777" w:rsidR="004F7C41" w:rsidRDefault="004F7C41" w:rsidP="004F7C41">
      <w:pPr>
        <w:rPr>
          <w:rFonts w:ascii="Calibri" w:eastAsia="Calibri" w:hAnsi="Calibri" w:cs="Calibri"/>
          <w:b/>
          <w:bCs/>
          <w:sz w:val="18"/>
          <w:szCs w:val="18"/>
          <w:u w:val="single"/>
        </w:rPr>
      </w:pPr>
      <w:r w:rsidRPr="00770BE6">
        <w:rPr>
          <w:rFonts w:ascii="Calibri" w:eastAsia="Calibri" w:hAnsi="Calibri" w:cs="Calibri"/>
          <w:b/>
          <w:bCs/>
          <w:sz w:val="18"/>
          <w:szCs w:val="18"/>
          <w:u w:val="single"/>
        </w:rPr>
        <w:t>Fin de formation</w:t>
      </w:r>
    </w:p>
    <w:p w14:paraId="28B1A5DA" w14:textId="77777777" w:rsidR="00770BE6" w:rsidRPr="00770BE6" w:rsidRDefault="00770BE6" w:rsidP="004F7C41">
      <w:pPr>
        <w:rPr>
          <w:rFonts w:ascii="Calibri" w:eastAsia="Calibri" w:hAnsi="Calibri" w:cs="Calibri"/>
          <w:b/>
          <w:bCs/>
          <w:sz w:val="18"/>
          <w:szCs w:val="18"/>
          <w:u w:val="single"/>
        </w:rPr>
      </w:pPr>
    </w:p>
    <w:p w14:paraId="42345F8E" w14:textId="77777777" w:rsidR="004F7C41" w:rsidRDefault="0023740F" w:rsidP="004F7C41">
      <w:pPr>
        <w:pStyle w:val="li"/>
        <w:rPr>
          <w:rFonts w:ascii="Calibri" w:eastAsia="Calibri" w:hAnsi="Calibri" w:cs="Calibri"/>
          <w:sz w:val="18"/>
          <w:szCs w:val="18"/>
        </w:rPr>
      </w:pPr>
      <w:r>
        <w:rPr>
          <w:rFonts w:ascii="Calibri" w:eastAsia="Calibri" w:hAnsi="Calibri" w:cs="Calibri"/>
          <w:sz w:val="18"/>
          <w:szCs w:val="18"/>
        </w:rPr>
        <w:t>Élaborer</w:t>
      </w:r>
      <w:r w:rsidR="004F7C41">
        <w:rPr>
          <w:rFonts w:ascii="Calibri" w:eastAsia="Calibri" w:hAnsi="Calibri" w:cs="Calibri"/>
          <w:sz w:val="18"/>
          <w:szCs w:val="18"/>
        </w:rPr>
        <w:t xml:space="preserve"> un projet à court terme</w:t>
      </w:r>
    </w:p>
    <w:p w14:paraId="6E42AFBD" w14:textId="77777777" w:rsidR="004F7C41" w:rsidRDefault="00770BE6" w:rsidP="004F7C41">
      <w:pPr>
        <w:pStyle w:val="li"/>
        <w:rPr>
          <w:rFonts w:ascii="Calibri" w:eastAsia="Calibri" w:hAnsi="Calibri" w:cs="Calibri"/>
          <w:sz w:val="18"/>
          <w:szCs w:val="18"/>
        </w:rPr>
      </w:pPr>
      <w:r>
        <w:rPr>
          <w:rFonts w:ascii="Calibri" w:eastAsia="Calibri" w:hAnsi="Calibri" w:cs="Calibri"/>
          <w:sz w:val="18"/>
          <w:szCs w:val="18"/>
        </w:rPr>
        <w:t>T</w:t>
      </w:r>
      <w:r w:rsidR="004F7C41">
        <w:rPr>
          <w:rFonts w:ascii="Calibri" w:eastAsia="Calibri" w:hAnsi="Calibri" w:cs="Calibri"/>
          <w:sz w:val="18"/>
          <w:szCs w:val="18"/>
        </w:rPr>
        <w:t>able ronde autour des projets</w:t>
      </w:r>
    </w:p>
    <w:p w14:paraId="0F5CC7BF" w14:textId="77777777" w:rsidR="004F7C41" w:rsidRDefault="004F7C41" w:rsidP="004F7C41">
      <w:pPr>
        <w:pStyle w:val="li"/>
        <w:rPr>
          <w:rFonts w:ascii="Calibri" w:eastAsia="Calibri" w:hAnsi="Calibri" w:cs="Calibri"/>
          <w:sz w:val="18"/>
          <w:szCs w:val="18"/>
        </w:rPr>
      </w:pPr>
      <w:r>
        <w:rPr>
          <w:rFonts w:ascii="Calibri" w:eastAsia="Calibri" w:hAnsi="Calibri" w:cs="Calibri"/>
          <w:sz w:val="18"/>
          <w:szCs w:val="18"/>
        </w:rPr>
        <w:t>Questionnaire à double entrée (intervenant - stagiaire) pour évaluer les acquis</w:t>
      </w:r>
    </w:p>
    <w:p w14:paraId="75679505" w14:textId="77777777" w:rsidR="00462076" w:rsidRPr="00770BE6" w:rsidRDefault="004F7C41" w:rsidP="00770BE6">
      <w:pPr>
        <w:pStyle w:val="li"/>
        <w:spacing w:after="30"/>
        <w:rPr>
          <w:rFonts w:ascii="Calibri" w:eastAsia="Calibri" w:hAnsi="Calibri" w:cs="Calibri"/>
          <w:sz w:val="18"/>
          <w:szCs w:val="18"/>
        </w:rPr>
        <w:sectPr w:rsidR="00462076" w:rsidRPr="00770BE6" w:rsidSect="00462076">
          <w:type w:val="continuous"/>
          <w:pgSz w:w="11906" w:h="16838"/>
          <w:pgMar w:top="1417" w:right="1417" w:bottom="1417" w:left="1417" w:header="708" w:footer="708" w:gutter="0"/>
          <w:cols w:num="3" w:space="708"/>
          <w:docGrid w:linePitch="360"/>
        </w:sectPr>
      </w:pPr>
      <w:r>
        <w:rPr>
          <w:rFonts w:ascii="Calibri" w:eastAsia="Calibri" w:hAnsi="Calibri" w:cs="Calibri"/>
          <w:sz w:val="18"/>
          <w:szCs w:val="18"/>
        </w:rPr>
        <w:t>Remise des attestations de fin de stage</w:t>
      </w:r>
    </w:p>
    <w:p w14:paraId="21CCC838" w14:textId="78030B33" w:rsidR="00462076" w:rsidRPr="00BF4DEE" w:rsidRDefault="00C8063F" w:rsidP="00462076">
      <w:r>
        <w:rPr>
          <w:rFonts w:ascii="Calibri" w:eastAsia="Calibri" w:hAnsi="Calibri" w:cs="Calibri"/>
          <w:noProof/>
          <w:sz w:val="18"/>
          <w:szCs w:val="18"/>
        </w:rPr>
        <mc:AlternateContent>
          <mc:Choice Requires="wps">
            <w:drawing>
              <wp:anchor distT="0" distB="0" distL="114300" distR="114300" simplePos="0" relativeHeight="251684864" behindDoc="0" locked="0" layoutInCell="1" allowOverlap="1" wp14:anchorId="561248FE" wp14:editId="2C6F9D8D">
                <wp:simplePos x="0" y="0"/>
                <wp:positionH relativeFrom="column">
                  <wp:posOffset>1669829</wp:posOffset>
                </wp:positionH>
                <wp:positionV relativeFrom="paragraph">
                  <wp:posOffset>99198</wp:posOffset>
                </wp:positionV>
                <wp:extent cx="2473059" cy="998279"/>
                <wp:effectExtent l="12700" t="152400" r="29210" b="30480"/>
                <wp:wrapNone/>
                <wp:docPr id="796410984" name="Bulle ronde 17"/>
                <wp:cNvGraphicFramePr/>
                <a:graphic xmlns:a="http://schemas.openxmlformats.org/drawingml/2006/main">
                  <a:graphicData uri="http://schemas.microsoft.com/office/word/2010/wordprocessingShape">
                    <wps:wsp>
                      <wps:cNvSpPr/>
                      <wps:spPr>
                        <a:xfrm>
                          <a:off x="0" y="0"/>
                          <a:ext cx="2473059" cy="998279"/>
                        </a:xfrm>
                        <a:prstGeom prst="wedgeEllipseCallout">
                          <a:avLst>
                            <a:gd name="adj1" fmla="val -36211"/>
                            <a:gd name="adj2" fmla="val -63702"/>
                          </a:avLst>
                        </a:prstGeom>
                        <a:solidFill>
                          <a:srgbClr val="4553A3"/>
                        </a:solidFill>
                      </wps:spPr>
                      <wps:style>
                        <a:lnRef idx="2">
                          <a:schemeClr val="accent1">
                            <a:shade val="15000"/>
                          </a:schemeClr>
                        </a:lnRef>
                        <a:fillRef idx="1">
                          <a:schemeClr val="accent1"/>
                        </a:fillRef>
                        <a:effectRef idx="0">
                          <a:schemeClr val="accent1"/>
                        </a:effectRef>
                        <a:fontRef idx="minor">
                          <a:schemeClr val="lt1"/>
                        </a:fontRef>
                      </wps:style>
                      <wps:txbx>
                        <w:txbxContent>
                          <w:p w14:paraId="4AD1CCDE" w14:textId="77777777" w:rsidR="00770BE6" w:rsidRDefault="00770BE6" w:rsidP="00770BE6">
                            <w:pPr>
                              <w:jc w:val="center"/>
                            </w:pPr>
                            <w:r>
                              <w:t>TYPE DE FORMATION</w:t>
                            </w:r>
                          </w:p>
                          <w:p w14:paraId="6DAD4FEA" w14:textId="104B09B0" w:rsidR="00770BE6" w:rsidRPr="00EE3A59" w:rsidRDefault="00770BE6" w:rsidP="00770BE6">
                            <w:pPr>
                              <w:jc w:val="center"/>
                              <w:rPr>
                                <w:b/>
                                <w:outline/>
                                <w:color w:val="E97132"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EE3A59">
                              <w:rPr>
                                <w:b/>
                                <w:outline/>
                                <w:color w:val="E97132"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ACTION</w:t>
                            </w:r>
                            <w:r w:rsidR="00EE3A59">
                              <w:rPr>
                                <w:b/>
                                <w:outline/>
                                <w:color w:val="E97132"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248FE" id="_x0000_s1039" type="#_x0000_t63" style="position:absolute;margin-left:131.5pt;margin-top:7.8pt;width:194.75pt;height:78.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" adj="2978,-2960" fillcolor="#4553a3" strokecolor="#030e13 [484]" strokeweight="1pt">
                <v:textbox>
                  <w:txbxContent>
                    <w:p w14:paraId="4AD1CCDE" w14:textId="77777777" w:rsidR="00770BE6" w:rsidRDefault="00770BE6" w:rsidP="00770BE6">
                      <w:pPr>
                        <w:jc w:val="center"/>
                      </w:pPr>
                      <w:r>
                        <w:t>TYPE DE FORMATION</w:t>
                      </w:r>
                    </w:p>
                    <w:p w14:paraId="6DAD4FEA" w14:textId="104B09B0" w:rsidR="00770BE6" w:rsidRPr="00EE3A59" w:rsidRDefault="00770BE6" w:rsidP="00770BE6">
                      <w:pPr>
                        <w:jc w:val="center"/>
                        <w:rPr>
                          <w:b/>
                          <w:outline/>
                          <w:color w:val="E97132"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EE3A59">
                        <w:rPr>
                          <w:b/>
                          <w:outline/>
                          <w:color w:val="E97132"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ACTION</w:t>
                      </w:r>
                      <w:r w:rsidR="00EE3A59">
                        <w:rPr>
                          <w:b/>
                          <w:outline/>
                          <w:color w:val="E97132"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w:t>
                      </w:r>
                    </w:p>
                  </w:txbxContent>
                </v:textbox>
              </v:shape>
            </w:pict>
          </mc:Fallback>
        </mc:AlternateContent>
      </w:r>
    </w:p>
    <w:p w14:paraId="4829D94C" w14:textId="2603833C" w:rsidR="00462076" w:rsidRPr="00BF4DEE" w:rsidRDefault="00462076" w:rsidP="00462076"/>
    <w:p w14:paraId="3B100414" w14:textId="070E25F1" w:rsidR="00D454AC" w:rsidRPr="00EE3A59" w:rsidRDefault="00D454AC" w:rsidP="00D454AC">
      <w:pPr>
        <w:rPr>
          <w:rFonts w:ascii="Vogue" w:hAnsi="Vogue"/>
          <w:b/>
          <w:bCs/>
          <w:sz w:val="32"/>
          <w:szCs w:val="32"/>
        </w:rPr>
      </w:pPr>
      <w:r w:rsidRPr="00EE3A59">
        <w:rPr>
          <w:rFonts w:ascii="Vogue" w:hAnsi="Vogue"/>
          <w:b/>
          <w:bCs/>
          <w:sz w:val="32"/>
          <w:szCs w:val="32"/>
        </w:rPr>
        <w:t>TARIFS par jour</w:t>
      </w:r>
    </w:p>
    <w:p w14:paraId="70795904" w14:textId="47E56A51" w:rsidR="00D454AC" w:rsidRPr="009F2077" w:rsidRDefault="00D454AC" w:rsidP="00D454AC">
      <w:pPr>
        <w:rPr>
          <w:i/>
          <w:iCs/>
          <w:sz w:val="16"/>
          <w:szCs w:val="16"/>
        </w:rPr>
      </w:pPr>
      <w:r w:rsidRPr="009F2077">
        <w:rPr>
          <w:i/>
          <w:iCs/>
          <w:sz w:val="16"/>
          <w:szCs w:val="16"/>
        </w:rPr>
        <w:t>Particulier</w:t>
      </w:r>
    </w:p>
    <w:p w14:paraId="7A58E1EA" w14:textId="392D6D38" w:rsidR="00D454AC" w:rsidRPr="009F2077" w:rsidRDefault="00D454AC" w:rsidP="00D454AC">
      <w:pPr>
        <w:rPr>
          <w:sz w:val="16"/>
          <w:szCs w:val="16"/>
        </w:rPr>
      </w:pPr>
      <w:r w:rsidRPr="009F2077">
        <w:rPr>
          <w:sz w:val="16"/>
          <w:szCs w:val="16"/>
        </w:rPr>
        <w:t xml:space="preserve">À partir de </w:t>
      </w:r>
      <w:r>
        <w:rPr>
          <w:sz w:val="16"/>
          <w:szCs w:val="16"/>
        </w:rPr>
        <w:t>20</w:t>
      </w:r>
      <w:r w:rsidRPr="009F2077">
        <w:rPr>
          <w:sz w:val="16"/>
          <w:szCs w:val="16"/>
        </w:rPr>
        <w:t xml:space="preserve">0 €*/personne </w:t>
      </w:r>
    </w:p>
    <w:p w14:paraId="3EDFCAC4" w14:textId="3ABCE497" w:rsidR="00D454AC" w:rsidRPr="009F2077" w:rsidRDefault="00D454AC" w:rsidP="00D454AC">
      <w:pPr>
        <w:rPr>
          <w:sz w:val="16"/>
          <w:szCs w:val="16"/>
        </w:rPr>
      </w:pPr>
      <w:r w:rsidRPr="009F2077">
        <w:rPr>
          <w:sz w:val="16"/>
          <w:szCs w:val="16"/>
        </w:rPr>
        <w:t>Groupe de 3 à 5 personnes</w:t>
      </w:r>
    </w:p>
    <w:p w14:paraId="2A728551" w14:textId="0D1F3A4B" w:rsidR="00D454AC" w:rsidRPr="009F2077" w:rsidRDefault="00D454AC" w:rsidP="00D454AC">
      <w:pPr>
        <w:rPr>
          <w:i/>
          <w:iCs/>
          <w:sz w:val="16"/>
          <w:szCs w:val="16"/>
        </w:rPr>
      </w:pPr>
      <w:r w:rsidRPr="009F2077">
        <w:rPr>
          <w:i/>
          <w:iCs/>
          <w:sz w:val="16"/>
          <w:szCs w:val="16"/>
        </w:rPr>
        <w:t>Entreprise</w:t>
      </w:r>
    </w:p>
    <w:p w14:paraId="06712C2D" w14:textId="68DDFF3B" w:rsidR="00D454AC" w:rsidRPr="009F2077" w:rsidRDefault="00D454AC" w:rsidP="00D454AC">
      <w:pPr>
        <w:rPr>
          <w:sz w:val="16"/>
          <w:szCs w:val="16"/>
        </w:rPr>
      </w:pPr>
      <w:r w:rsidRPr="009F2077">
        <w:rPr>
          <w:sz w:val="16"/>
          <w:szCs w:val="16"/>
        </w:rPr>
        <w:t xml:space="preserve">À partir de 300 €*/personne </w:t>
      </w:r>
    </w:p>
    <w:p w14:paraId="3EB87338" w14:textId="65C1809E" w:rsidR="00D454AC" w:rsidRPr="009F2077" w:rsidRDefault="00D454AC" w:rsidP="00D454AC">
      <w:pPr>
        <w:rPr>
          <w:sz w:val="16"/>
          <w:szCs w:val="16"/>
        </w:rPr>
      </w:pPr>
      <w:r w:rsidRPr="009F2077">
        <w:rPr>
          <w:sz w:val="16"/>
          <w:szCs w:val="16"/>
        </w:rPr>
        <w:t>À partir de 1250 €*/groupe de 12 max</w:t>
      </w:r>
    </w:p>
    <w:p w14:paraId="45290003" w14:textId="6FCE5455" w:rsidR="00D454AC" w:rsidRDefault="00241030" w:rsidP="00D454AC">
      <w:pPr>
        <w:rPr>
          <w:rFonts w:ascii="System Font" w:hAnsi="System Font" w:cs="System Font"/>
          <w:color w:val="000000"/>
          <w:kern w:val="0"/>
          <w:sz w:val="14"/>
          <w:szCs w:val="14"/>
        </w:rPr>
      </w:pPr>
      <w:r w:rsidRPr="00F6418B">
        <w:rPr>
          <w:rFonts w:ascii="Desdemona" w:hAnsi="Desdemona" w:cs="Al Bayan Plain"/>
          <w:b/>
          <w:bCs/>
          <w:noProof/>
          <w:sz w:val="96"/>
          <w:szCs w:val="96"/>
        </w:rPr>
        <mc:AlternateContent>
          <mc:Choice Requires="wps">
            <w:drawing>
              <wp:anchor distT="0" distB="0" distL="114300" distR="114300" simplePos="0" relativeHeight="251669504" behindDoc="0" locked="0" layoutInCell="1" allowOverlap="1" wp14:anchorId="572D8FF0" wp14:editId="6CC0DA53">
                <wp:simplePos x="0" y="0"/>
                <wp:positionH relativeFrom="column">
                  <wp:posOffset>4459384</wp:posOffset>
                </wp:positionH>
                <wp:positionV relativeFrom="paragraph">
                  <wp:posOffset>49116</wp:posOffset>
                </wp:positionV>
                <wp:extent cx="1413510" cy="1231872"/>
                <wp:effectExtent l="0" t="0" r="34290" b="13335"/>
                <wp:wrapNone/>
                <wp:docPr id="402444167" name="Carré corné 12"/>
                <wp:cNvGraphicFramePr/>
                <a:graphic xmlns:a="http://schemas.openxmlformats.org/drawingml/2006/main">
                  <a:graphicData uri="http://schemas.microsoft.com/office/word/2010/wordprocessingShape">
                    <wps:wsp>
                      <wps:cNvSpPr/>
                      <wps:spPr>
                        <a:xfrm>
                          <a:off x="0" y="0"/>
                          <a:ext cx="1413510" cy="1231872"/>
                        </a:xfrm>
                        <a:prstGeom prst="foldedCorner">
                          <a:avLst/>
                        </a:prstGeom>
                        <a:solidFill>
                          <a:srgbClr val="EB6C53"/>
                        </a:solidFill>
                      </wps:spPr>
                      <wps:style>
                        <a:lnRef idx="2">
                          <a:schemeClr val="accent1">
                            <a:shade val="15000"/>
                          </a:schemeClr>
                        </a:lnRef>
                        <a:fillRef idx="1">
                          <a:schemeClr val="accent1"/>
                        </a:fillRef>
                        <a:effectRef idx="0">
                          <a:schemeClr val="accent1"/>
                        </a:effectRef>
                        <a:fontRef idx="minor">
                          <a:schemeClr val="lt1"/>
                        </a:fontRef>
                      </wps:style>
                      <wps:txbx>
                        <w:txbxContent>
                          <w:p w14:paraId="1DF30EC0" w14:textId="77777777" w:rsidR="00462076" w:rsidRPr="00EE3A59" w:rsidRDefault="00462076" w:rsidP="00462076">
                            <w:pPr>
                              <w:jc w:val="center"/>
                              <w:rPr>
                                <w:rFonts w:ascii="Vogue" w:hAnsi="Vogue"/>
                                <w:sz w:val="32"/>
                                <w:szCs w:val="32"/>
                              </w:rPr>
                            </w:pPr>
                            <w:r w:rsidRPr="00EE3A59">
                              <w:rPr>
                                <w:rFonts w:ascii="Vogue" w:hAnsi="Vogue"/>
                                <w:sz w:val="32"/>
                                <w:szCs w:val="32"/>
                              </w:rPr>
                              <w:t>Prochaines Sessions</w:t>
                            </w:r>
                          </w:p>
                          <w:p w14:paraId="1089A209" w14:textId="77777777" w:rsidR="00462076" w:rsidRPr="00765B53" w:rsidRDefault="00462076" w:rsidP="00462076">
                            <w:pPr>
                              <w:jc w:val="center"/>
                              <w:rPr>
                                <w:sz w:val="20"/>
                                <w:szCs w:val="20"/>
                              </w:rPr>
                            </w:pPr>
                          </w:p>
                          <w:p w14:paraId="35080677" w14:textId="77777777" w:rsidR="003125A7" w:rsidRDefault="003125A7" w:rsidP="00462076">
                            <w:pPr>
                              <w:jc w:val="center"/>
                              <w:rPr>
                                <w:sz w:val="20"/>
                                <w:szCs w:val="20"/>
                              </w:rPr>
                            </w:pPr>
                          </w:p>
                          <w:p w14:paraId="08C51CF0" w14:textId="79CA7D9A" w:rsidR="003125A7" w:rsidRPr="00765B53" w:rsidRDefault="003125A7" w:rsidP="00462076">
                            <w:pPr>
                              <w:jc w:val="center"/>
                              <w:rPr>
                                <w:sz w:val="20"/>
                                <w:szCs w:val="20"/>
                              </w:rPr>
                            </w:pPr>
                            <w:r>
                              <w:rPr>
                                <w:sz w:val="20"/>
                                <w:szCs w:val="20"/>
                              </w:rPr>
                              <w:t>Sur demande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D8FF0" id="_x0000_s1040" type="#_x0000_t65" style="position:absolute;margin-left:351.15pt;margin-top:3.85pt;width:111.3pt;height:9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" adj="18000" fillcolor="#eb6c53" strokecolor="#030e13 [484]" strokeweight="1pt">
                <v:stroke joinstyle="miter"/>
                <v:textbox>
                  <w:txbxContent>
                    <w:p w14:paraId="1DF30EC0" w14:textId="77777777" w:rsidR="00462076" w:rsidRPr="00EE3A59" w:rsidRDefault="00462076" w:rsidP="00462076">
                      <w:pPr>
                        <w:jc w:val="center"/>
                        <w:rPr>
                          <w:rFonts w:ascii="Vogue" w:hAnsi="Vogue"/>
                          <w:sz w:val="32"/>
                          <w:szCs w:val="32"/>
                        </w:rPr>
                      </w:pPr>
                      <w:r w:rsidRPr="00EE3A59">
                        <w:rPr>
                          <w:rFonts w:ascii="Vogue" w:hAnsi="Vogue"/>
                          <w:sz w:val="32"/>
                          <w:szCs w:val="32"/>
                        </w:rPr>
                        <w:t>Prochaines Sessions</w:t>
                      </w:r>
                    </w:p>
                    <w:p w14:paraId="1089A209" w14:textId="77777777" w:rsidR="00462076" w:rsidRPr="00765B53" w:rsidRDefault="00462076" w:rsidP="00462076">
                      <w:pPr>
                        <w:jc w:val="center"/>
                        <w:rPr>
                          <w:sz w:val="20"/>
                          <w:szCs w:val="20"/>
                        </w:rPr>
                      </w:pPr>
                    </w:p>
                    <w:p w14:paraId="35080677" w14:textId="77777777" w:rsidR="003125A7" w:rsidRDefault="003125A7" w:rsidP="00462076">
                      <w:pPr>
                        <w:jc w:val="center"/>
                        <w:rPr>
                          <w:sz w:val="20"/>
                          <w:szCs w:val="20"/>
                        </w:rPr>
                      </w:pPr>
                    </w:p>
                    <w:p w14:paraId="08C51CF0" w14:textId="79CA7D9A" w:rsidR="003125A7" w:rsidRPr="00765B53" w:rsidRDefault="003125A7" w:rsidP="00462076">
                      <w:pPr>
                        <w:jc w:val="center"/>
                        <w:rPr>
                          <w:sz w:val="20"/>
                          <w:szCs w:val="20"/>
                        </w:rPr>
                      </w:pPr>
                      <w:r>
                        <w:rPr>
                          <w:sz w:val="20"/>
                          <w:szCs w:val="20"/>
                        </w:rPr>
                        <w:t>Sur demande</w:t>
                      </w:r>
                    </w:p>
                  </w:txbxContent>
                </v:textbox>
              </v:shape>
            </w:pict>
          </mc:Fallback>
        </mc:AlternateContent>
      </w:r>
      <w:r w:rsidR="00D454AC" w:rsidRPr="00F6418B">
        <w:rPr>
          <w:sz w:val="15"/>
          <w:szCs w:val="15"/>
        </w:rPr>
        <w:t>*</w:t>
      </w:r>
      <w:r w:rsidR="00D454AC" w:rsidRPr="00F6418B">
        <w:rPr>
          <w:rFonts w:ascii="System Font" w:hAnsi="System Font" w:cs="System Font"/>
          <w:color w:val="000000"/>
          <w:kern w:val="0"/>
          <w:sz w:val="14"/>
          <w:szCs w:val="14"/>
        </w:rPr>
        <w:t xml:space="preserve"> TVA non applicable selon l’article 293 B du Code Général des Impôts</w:t>
      </w:r>
    </w:p>
    <w:p w14:paraId="50F256AB" w14:textId="77777777" w:rsidR="00D454AC" w:rsidRDefault="00D454AC" w:rsidP="00D454AC">
      <w:pPr>
        <w:rPr>
          <w:rFonts w:ascii="System Font" w:hAnsi="System Font" w:cs="System Font"/>
          <w:color w:val="000000"/>
          <w:kern w:val="0"/>
          <w:sz w:val="14"/>
          <w:szCs w:val="14"/>
        </w:rPr>
      </w:pPr>
    </w:p>
    <w:p w14:paraId="7BF3C751" w14:textId="07846CCC" w:rsidR="00D454AC" w:rsidRPr="001F14EC" w:rsidRDefault="00D454AC" w:rsidP="00D454AC">
      <w:pPr>
        <w:rPr>
          <w:rFonts w:ascii="System Font" w:hAnsi="System Font" w:cs="System Font"/>
          <w:color w:val="000000"/>
          <w:kern w:val="0"/>
          <w:sz w:val="16"/>
          <w:szCs w:val="16"/>
        </w:rPr>
      </w:pPr>
      <w:r w:rsidRPr="001F14EC">
        <w:rPr>
          <w:rFonts w:ascii="System Font" w:hAnsi="System Font" w:cs="System Font"/>
          <w:b/>
          <w:bCs/>
          <w:color w:val="000000"/>
          <w:kern w:val="0"/>
          <w:sz w:val="16"/>
          <w:szCs w:val="16"/>
        </w:rPr>
        <w:t>Lieu</w:t>
      </w:r>
      <w:r w:rsidRPr="001F14EC">
        <w:rPr>
          <w:rFonts w:ascii="System Font" w:hAnsi="System Font" w:cs="System Font"/>
          <w:color w:val="000000"/>
          <w:kern w:val="0"/>
          <w:sz w:val="16"/>
          <w:szCs w:val="16"/>
        </w:rPr>
        <w:t xml:space="preserve"> : </w:t>
      </w:r>
      <w:r w:rsidRPr="001F14EC">
        <w:rPr>
          <w:rFonts w:ascii="System Font" w:hAnsi="System Font" w:cs="System Font"/>
          <w:color w:val="000000"/>
          <w:kern w:val="0"/>
          <w:sz w:val="14"/>
          <w:szCs w:val="14"/>
        </w:rPr>
        <w:t>12 bis rue Molière, 11100 Narbonne</w:t>
      </w:r>
    </w:p>
    <w:p w14:paraId="3BFF5625" w14:textId="77777777" w:rsidR="00241030" w:rsidRPr="001F14EC" w:rsidRDefault="00D454AC" w:rsidP="00F6418B">
      <w:pPr>
        <w:rPr>
          <w:rFonts w:ascii="System Font" w:hAnsi="System Font" w:cs="System Font"/>
          <w:color w:val="000000"/>
          <w:kern w:val="0"/>
          <w:sz w:val="16"/>
          <w:szCs w:val="16"/>
        </w:rPr>
      </w:pPr>
      <w:r w:rsidRPr="001F14EC">
        <w:rPr>
          <w:rFonts w:ascii="System Font" w:hAnsi="System Font" w:cs="System Font"/>
          <w:color w:val="000000"/>
          <w:kern w:val="0"/>
          <w:sz w:val="12"/>
          <w:szCs w:val="12"/>
        </w:rPr>
        <w:t>Possibilité de convention pour</w:t>
      </w:r>
      <w:r w:rsidRPr="001F14EC">
        <w:rPr>
          <w:rFonts w:ascii="System Font" w:hAnsi="System Font" w:cs="System Font"/>
          <w:noProof/>
          <w:color w:val="000000"/>
          <w:kern w:val="0"/>
          <w:sz w:val="10"/>
          <w:szCs w:val="10"/>
        </w:rPr>
        <mc:AlternateContent>
          <mc:Choice Requires="wps">
            <w:drawing>
              <wp:anchor distT="0" distB="0" distL="114300" distR="114300" simplePos="0" relativeHeight="251722752" behindDoc="0" locked="0" layoutInCell="1" allowOverlap="1" wp14:anchorId="157F8F97" wp14:editId="59B449F4">
                <wp:simplePos x="0" y="0"/>
                <wp:positionH relativeFrom="column">
                  <wp:posOffset>-105316</wp:posOffset>
                </wp:positionH>
                <wp:positionV relativeFrom="paragraph">
                  <wp:posOffset>491958</wp:posOffset>
                </wp:positionV>
                <wp:extent cx="2600356" cy="362856"/>
                <wp:effectExtent l="0" t="0" r="3175" b="5715"/>
                <wp:wrapNone/>
                <wp:docPr id="1129224117" name="Zone de texte 22"/>
                <wp:cNvGraphicFramePr/>
                <a:graphic xmlns:a="http://schemas.openxmlformats.org/drawingml/2006/main">
                  <a:graphicData uri="http://schemas.microsoft.com/office/word/2010/wordprocessingShape">
                    <wps:wsp>
                      <wps:cNvSpPr txBox="1"/>
                      <wps:spPr>
                        <a:xfrm>
                          <a:off x="0" y="0"/>
                          <a:ext cx="2600356" cy="362856"/>
                        </a:xfrm>
                        <a:prstGeom prst="rect">
                          <a:avLst/>
                        </a:prstGeom>
                        <a:solidFill>
                          <a:schemeClr val="lt1"/>
                        </a:solidFill>
                        <a:ln w="6350">
                          <a:noFill/>
                        </a:ln>
                      </wps:spPr>
                      <wps:txbx>
                        <w:txbxContent>
                          <w:p w14:paraId="15034F90" w14:textId="24E315CD" w:rsidR="00D454AC" w:rsidRPr="008466BD" w:rsidRDefault="00D454AC" w:rsidP="00D454AC">
                            <w:pPr>
                              <w:rPr>
                                <w:sz w:val="10"/>
                                <w:szCs w:val="10"/>
                              </w:rPr>
                            </w:pPr>
                            <w:r w:rsidRPr="008466BD">
                              <w:rPr>
                                <w:sz w:val="10"/>
                                <w:szCs w:val="10"/>
                              </w:rPr>
                              <w:t xml:space="preserve">EDITH CALAS FORMATION – SIRET 500 862 253 000 18 – NDA 76110200911 – 12bis Rue Molière 11100 NARBONNE – 06 80 77 88 52 – </w:t>
                            </w:r>
                            <w:hyperlink r:id="rId42" w:history="1">
                              <w:r w:rsidRPr="008466BD">
                                <w:rPr>
                                  <w:rStyle w:val="Lienhypertexte"/>
                                  <w:sz w:val="10"/>
                                  <w:szCs w:val="10"/>
                                </w:rPr>
                                <w:t>www.edithcalasformations.com</w:t>
                              </w:r>
                            </w:hyperlink>
                            <w:r w:rsidRPr="008466BD">
                              <w:rPr>
                                <w:sz w:val="10"/>
                                <w:szCs w:val="10"/>
                              </w:rPr>
                              <w:t xml:space="preserve"> </w:t>
                            </w:r>
                            <w:hyperlink r:id="rId43" w:history="1">
                              <w:r w:rsidRPr="00C56E55">
                                <w:rPr>
                                  <w:rStyle w:val="Lienhypertexte"/>
                                  <w:sz w:val="10"/>
                                  <w:szCs w:val="10"/>
                                </w:rPr>
                                <w:t>–edithcalasformation@gmail.com</w:t>
                              </w:r>
                            </w:hyperlink>
                            <w:r>
                              <w:rPr>
                                <w:sz w:val="10"/>
                                <w:szCs w:val="10"/>
                              </w:rPr>
                              <w:t xml:space="preserve"> </w:t>
                            </w:r>
                            <w:r w:rsidRPr="008466BD">
                              <w:rPr>
                                <w:sz w:val="10"/>
                                <w:szCs w:val="10"/>
                              </w:rPr>
                              <w:t>– V</w:t>
                            </w:r>
                            <w:r w:rsidR="0059553A">
                              <w:rPr>
                                <w:sz w:val="10"/>
                                <w:szCs w:val="10"/>
                              </w:rPr>
                              <w:t>6</w:t>
                            </w:r>
                            <w:r w:rsidRPr="008466BD">
                              <w:rPr>
                                <w:sz w:val="10"/>
                                <w:szCs w:val="10"/>
                              </w:rPr>
                              <w:t>.MAJ.</w:t>
                            </w:r>
                            <w:r w:rsidR="0059553A">
                              <w:rPr>
                                <w:sz w:val="10"/>
                                <w:szCs w:val="10"/>
                              </w:rPr>
                              <w:t>09</w:t>
                            </w:r>
                            <w:r w:rsidRPr="008466BD">
                              <w:rPr>
                                <w:sz w:val="10"/>
                                <w:szCs w:val="10"/>
                              </w:rPr>
                              <w:t>2</w:t>
                            </w:r>
                            <w:r w:rsidR="0059553A">
                              <w:rPr>
                                <w:sz w:val="10"/>
                                <w:szCs w:val="1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F8F97" id="_x0000_s1041" type="#_x0000_t202" style="position:absolute;margin-left:-8.3pt;margin-top:38.75pt;width:204.75pt;height:28.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" fillcolor="white [3201]" stroked="f" strokeweight=".5pt">
                <v:textbox>
                  <w:txbxContent>
                    <w:p w14:paraId="15034F90" w14:textId="24E315CD" w:rsidR="00D454AC" w:rsidRPr="008466BD" w:rsidRDefault="00D454AC" w:rsidP="00D454AC">
                      <w:pPr>
                        <w:rPr>
                          <w:sz w:val="10"/>
                          <w:szCs w:val="10"/>
                        </w:rPr>
                      </w:pPr>
                      <w:r w:rsidRPr="008466BD">
                        <w:rPr>
                          <w:sz w:val="10"/>
                          <w:szCs w:val="10"/>
                        </w:rPr>
                        <w:t xml:space="preserve">EDITH CALAS FORMATION – SIRET 500 862 253 000 18 – NDA 76110200911 – 12bis Rue Molière 11100 NARBONNE – 06 80 77 88 52 – </w:t>
                      </w:r>
                      <w:hyperlink r:id="rId44" w:history="1">
                        <w:r w:rsidRPr="008466BD">
                          <w:rPr>
                            <w:rStyle w:val="Lienhypertexte"/>
                            <w:sz w:val="10"/>
                            <w:szCs w:val="10"/>
                          </w:rPr>
                          <w:t>www.edithcalasformations.com</w:t>
                        </w:r>
                      </w:hyperlink>
                      <w:r w:rsidRPr="008466BD">
                        <w:rPr>
                          <w:sz w:val="10"/>
                          <w:szCs w:val="10"/>
                        </w:rPr>
                        <w:t xml:space="preserve"> </w:t>
                      </w:r>
                      <w:hyperlink r:id="rId45" w:history="1">
                        <w:r w:rsidRPr="00C56E55">
                          <w:rPr>
                            <w:rStyle w:val="Lienhypertexte"/>
                            <w:sz w:val="10"/>
                            <w:szCs w:val="10"/>
                          </w:rPr>
                          <w:t>–edithcalasformation@gmail.com</w:t>
                        </w:r>
                      </w:hyperlink>
                      <w:r>
                        <w:rPr>
                          <w:sz w:val="10"/>
                          <w:szCs w:val="10"/>
                        </w:rPr>
                        <w:t xml:space="preserve"> </w:t>
                      </w:r>
                      <w:r w:rsidRPr="008466BD">
                        <w:rPr>
                          <w:sz w:val="10"/>
                          <w:szCs w:val="10"/>
                        </w:rPr>
                        <w:t>– V</w:t>
                      </w:r>
                      <w:r w:rsidR="0059553A">
                        <w:rPr>
                          <w:sz w:val="10"/>
                          <w:szCs w:val="10"/>
                        </w:rPr>
                        <w:t>6</w:t>
                      </w:r>
                      <w:r w:rsidRPr="008466BD">
                        <w:rPr>
                          <w:sz w:val="10"/>
                          <w:szCs w:val="10"/>
                        </w:rPr>
                        <w:t>.MAJ.</w:t>
                      </w:r>
                      <w:r w:rsidR="0059553A">
                        <w:rPr>
                          <w:sz w:val="10"/>
                          <w:szCs w:val="10"/>
                        </w:rPr>
                        <w:t>09</w:t>
                      </w:r>
                      <w:r w:rsidRPr="008466BD">
                        <w:rPr>
                          <w:sz w:val="10"/>
                          <w:szCs w:val="10"/>
                        </w:rPr>
                        <w:t>2</w:t>
                      </w:r>
                      <w:r w:rsidR="0059553A">
                        <w:rPr>
                          <w:sz w:val="10"/>
                          <w:szCs w:val="10"/>
                        </w:rPr>
                        <w:t>5</w:t>
                      </w:r>
                    </w:p>
                  </w:txbxContent>
                </v:textbox>
              </v:shape>
            </w:pict>
          </mc:Fallback>
        </mc:AlternateContent>
      </w:r>
      <w:r w:rsidR="00241030" w:rsidRPr="001F14EC">
        <w:rPr>
          <w:rFonts w:ascii="System Font" w:hAnsi="System Font" w:cs="System Font"/>
          <w:color w:val="000000"/>
          <w:kern w:val="0"/>
          <w:sz w:val="10"/>
          <w:szCs w:val="10"/>
        </w:rPr>
        <w:t xml:space="preserve"> </w:t>
      </w:r>
      <w:r w:rsidRPr="001F14EC">
        <w:rPr>
          <w:rFonts w:ascii="System Font" w:hAnsi="System Font" w:cs="System Font"/>
          <w:color w:val="000000"/>
          <w:kern w:val="0"/>
          <w:sz w:val="12"/>
          <w:szCs w:val="12"/>
        </w:rPr>
        <w:t>mise à disposition des locaux</w:t>
      </w:r>
    </w:p>
    <w:p w14:paraId="7CFB779B" w14:textId="227FD4A6" w:rsidR="00462076" w:rsidRDefault="00462076" w:rsidP="00F6418B">
      <w:pPr>
        <w:rPr>
          <w:rFonts w:ascii="System Font" w:hAnsi="System Font" w:cs="System Font"/>
          <w:color w:val="000000"/>
          <w:kern w:val="0"/>
          <w:sz w:val="20"/>
          <w:szCs w:val="20"/>
        </w:rPr>
      </w:pPr>
    </w:p>
    <w:p w14:paraId="1A151286" w14:textId="77777777" w:rsidR="00241030" w:rsidRPr="00C8063F" w:rsidRDefault="00241030" w:rsidP="00F6418B">
      <w:pPr>
        <w:rPr>
          <w:rFonts w:ascii="System Font" w:hAnsi="System Font" w:cs="System Font"/>
          <w:color w:val="000000"/>
          <w:kern w:val="0"/>
          <w:sz w:val="20"/>
          <w:szCs w:val="20"/>
        </w:rPr>
      </w:pPr>
    </w:p>
    <w:p w14:paraId="32ED3695" w14:textId="7FCA77BA" w:rsidR="00EE3A59" w:rsidRPr="00241030" w:rsidRDefault="000E13DB" w:rsidP="00462076">
      <w:pPr>
        <w:rPr>
          <w:rStyle w:val="tag"/>
          <w:rFonts w:ascii="Vogue" w:eastAsia="Calibri" w:hAnsi="Vogue" w:cs="Phosphate Inline"/>
          <w:color w:val="000000"/>
          <w:sz w:val="56"/>
          <w:szCs w:val="56"/>
        </w:rPr>
      </w:pPr>
      <w:r w:rsidRPr="00241030">
        <w:rPr>
          <w:rFonts w:ascii="Vogue" w:eastAsia="Calibri" w:hAnsi="Vogue" w:cs="Phosphate Inline"/>
          <w:noProof/>
          <w:color w:val="000000"/>
          <w:sz w:val="56"/>
          <w:szCs w:val="56"/>
        </w:rPr>
        <w:lastRenderedPageBreak/>
        <w:drawing>
          <wp:anchor distT="0" distB="0" distL="114300" distR="114300" simplePos="0" relativeHeight="251719680" behindDoc="0" locked="0" layoutInCell="1" allowOverlap="1" wp14:anchorId="1A00BE22" wp14:editId="20853846">
            <wp:simplePos x="0" y="0"/>
            <wp:positionH relativeFrom="column">
              <wp:posOffset>2249805</wp:posOffset>
            </wp:positionH>
            <wp:positionV relativeFrom="paragraph">
              <wp:posOffset>-645795</wp:posOffset>
            </wp:positionV>
            <wp:extent cx="596900" cy="596900"/>
            <wp:effectExtent l="0" t="0" r="0" b="0"/>
            <wp:wrapNone/>
            <wp:docPr id="300300193" name="Graphique 26" descr="Notes de musiqu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00193" name="Graphique 300300193" descr="Notes de musique avec un remplissage uni"/>
                    <pic:cNvPicPr/>
                  </pic:nvPicPr>
                  <pic:blipFill>
                    <a:blip r:embed="rId46">
                      <a:extLst>
                        <a:ext uri="{96DAC541-7B7A-43D3-8B79-37D633B846F1}">
                          <asvg:svgBlip xmlns:asvg="http://schemas.microsoft.com/office/drawing/2016/SVG/main" r:embed="rId47"/>
                        </a:ext>
                      </a:extLst>
                    </a:blip>
                    <a:stretch>
                      <a:fillRect/>
                    </a:stretch>
                  </pic:blipFill>
                  <pic:spPr>
                    <a:xfrm>
                      <a:off x="0" y="0"/>
                      <a:ext cx="596900" cy="596900"/>
                    </a:xfrm>
                    <a:prstGeom prst="rect">
                      <a:avLst/>
                    </a:prstGeom>
                  </pic:spPr>
                </pic:pic>
              </a:graphicData>
            </a:graphic>
            <wp14:sizeRelH relativeFrom="page">
              <wp14:pctWidth>0</wp14:pctWidth>
            </wp14:sizeRelH>
            <wp14:sizeRelV relativeFrom="page">
              <wp14:pctHeight>0</wp14:pctHeight>
            </wp14:sizeRelV>
          </wp:anchor>
        </w:drawing>
      </w:r>
      <w:r w:rsidR="00462076" w:rsidRPr="00241030">
        <w:rPr>
          <w:rFonts w:ascii="Vogue" w:hAnsi="Vogue" w:cs="Phosphate Inline"/>
          <w:noProof/>
          <w:sz w:val="96"/>
          <w:szCs w:val="96"/>
        </w:rPr>
        <w:drawing>
          <wp:anchor distT="0" distB="0" distL="114300" distR="114300" simplePos="0" relativeHeight="251675648" behindDoc="1" locked="0" layoutInCell="1" allowOverlap="1" wp14:anchorId="33365026" wp14:editId="156017DA">
            <wp:simplePos x="0" y="0"/>
            <wp:positionH relativeFrom="column">
              <wp:posOffset>4180247</wp:posOffset>
            </wp:positionH>
            <wp:positionV relativeFrom="paragraph">
              <wp:posOffset>-645795</wp:posOffset>
            </wp:positionV>
            <wp:extent cx="1905000" cy="747973"/>
            <wp:effectExtent l="0" t="0" r="0" b="1905"/>
            <wp:wrapNone/>
            <wp:docPr id="1023120737" name="Image 10" descr="Une image contenant capture d’écran, Graphique, graphism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04192" name="Image 10" descr="Une image contenant capture d’écran, Graphique, graphisme, conception&#10;&#10;Description générée automatiquemen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05000" cy="747973"/>
                    </a:xfrm>
                    <a:prstGeom prst="rect">
                      <a:avLst/>
                    </a:prstGeom>
                  </pic:spPr>
                </pic:pic>
              </a:graphicData>
            </a:graphic>
            <wp14:sizeRelH relativeFrom="page">
              <wp14:pctWidth>0</wp14:pctWidth>
            </wp14:sizeRelH>
            <wp14:sizeRelV relativeFrom="page">
              <wp14:pctHeight>0</wp14:pctHeight>
            </wp14:sizeRelV>
          </wp:anchor>
        </w:drawing>
      </w:r>
      <w:r w:rsidR="00EE3A59" w:rsidRPr="00241030">
        <w:rPr>
          <w:rStyle w:val="tag"/>
          <w:rFonts w:ascii="Vogue" w:eastAsia="Calibri" w:hAnsi="Vogue" w:cs="Phosphate Inline"/>
          <w:color w:val="000000"/>
          <w:sz w:val="56"/>
          <w:szCs w:val="56"/>
        </w:rPr>
        <w:t xml:space="preserve">LA </w:t>
      </w:r>
      <w:r w:rsidR="0002792C" w:rsidRPr="00241030">
        <w:rPr>
          <w:rStyle w:val="tag"/>
          <w:rFonts w:ascii="Vogue" w:eastAsia="Calibri" w:hAnsi="Vogue" w:cs="Times New Roman"/>
          <w:color w:val="000000"/>
          <w:sz w:val="56"/>
          <w:szCs w:val="56"/>
        </w:rPr>
        <w:t>Musique</w:t>
      </w:r>
      <w:r w:rsidR="00462076" w:rsidRPr="00241030">
        <w:rPr>
          <w:rStyle w:val="tag"/>
          <w:rFonts w:ascii="Vogue" w:eastAsia="Calibri" w:hAnsi="Vogue" w:cs="Phosphate Inline"/>
          <w:color w:val="000000"/>
          <w:sz w:val="56"/>
          <w:szCs w:val="56"/>
        </w:rPr>
        <w:t xml:space="preserve"> </w:t>
      </w:r>
    </w:p>
    <w:p w14:paraId="6AEBA06B" w14:textId="681CC2F7" w:rsidR="00462076" w:rsidRPr="00241030" w:rsidRDefault="00462076" w:rsidP="00462076">
      <w:pPr>
        <w:rPr>
          <w:rFonts w:ascii="Vogue" w:eastAsia="Calibri" w:hAnsi="Vogue" w:cs="Phosphate Inline"/>
          <w:color w:val="000000"/>
          <w:sz w:val="56"/>
          <w:szCs w:val="56"/>
        </w:rPr>
      </w:pPr>
      <w:r w:rsidRPr="00241030">
        <w:rPr>
          <w:rStyle w:val="tag"/>
          <w:rFonts w:ascii="Vogue" w:eastAsia="Calibri" w:hAnsi="Vogue" w:cs="Phosphate Inline"/>
          <w:color w:val="000000"/>
          <w:sz w:val="56"/>
          <w:szCs w:val="56"/>
        </w:rPr>
        <w:t>au service du soin</w:t>
      </w:r>
      <w:r w:rsidR="00210292" w:rsidRPr="00241030">
        <w:rPr>
          <w:rFonts w:ascii="Vogue" w:eastAsia="Calibri" w:hAnsi="Vogue" w:cs="Phosphate Inline"/>
          <w:noProof/>
          <w:color w:val="000000"/>
          <w:sz w:val="56"/>
          <w:szCs w:val="56"/>
        </w:rPr>
        <w:t xml:space="preserve"> </w:t>
      </w:r>
    </w:p>
    <w:p w14:paraId="7CD0F369" w14:textId="0429BA1B" w:rsidR="005233F0" w:rsidRDefault="00D92ED0" w:rsidP="00D0543E">
      <w:pPr>
        <w:pStyle w:val="p"/>
        <w:spacing w:before="15" w:after="30"/>
        <w:rPr>
          <w:rStyle w:val="tag"/>
          <w:rFonts w:ascii="Calibri" w:eastAsia="Calibri" w:hAnsi="Calibri" w:cs="Calibri"/>
          <w:i/>
          <w:iCs/>
          <w:sz w:val="22"/>
          <w:szCs w:val="22"/>
        </w:rPr>
      </w:pPr>
      <w:r w:rsidRPr="00D0543E">
        <w:rPr>
          <w:rStyle w:val="tag"/>
          <w:rFonts w:ascii="Calibri" w:eastAsia="Calibri" w:hAnsi="Calibri" w:cs="Calibri"/>
          <w:i/>
          <w:iCs/>
          <w:sz w:val="22"/>
          <w:szCs w:val="22"/>
        </w:rPr>
        <w:t>Le pouvoir de l</w:t>
      </w:r>
      <w:r w:rsidR="0002792C">
        <w:rPr>
          <w:rStyle w:val="tag"/>
          <w:rFonts w:ascii="Calibri" w:eastAsia="Calibri" w:hAnsi="Calibri" w:cs="Calibri"/>
          <w:i/>
          <w:iCs/>
          <w:sz w:val="22"/>
          <w:szCs w:val="22"/>
        </w:rPr>
        <w:t>a musique est v</w:t>
      </w:r>
      <w:r w:rsidR="00D454AC">
        <w:rPr>
          <w:rStyle w:val="tag"/>
          <w:rFonts w:ascii="Calibri" w:eastAsia="Calibri" w:hAnsi="Calibri" w:cs="Calibri"/>
          <w:i/>
          <w:iCs/>
          <w:sz w:val="22"/>
          <w:szCs w:val="22"/>
        </w:rPr>
        <w:t>a</w:t>
      </w:r>
      <w:r w:rsidR="0002792C">
        <w:rPr>
          <w:rStyle w:val="tag"/>
          <w:rFonts w:ascii="Calibri" w:eastAsia="Calibri" w:hAnsi="Calibri" w:cs="Calibri"/>
          <w:i/>
          <w:iCs/>
          <w:sz w:val="22"/>
          <w:szCs w:val="22"/>
        </w:rPr>
        <w:t>ste. L’art-thérapie moderne propose une méthodologie spécifique orientée vers le confort moral et la confiance en soi, en faisant appel à la partie saine du patient. L’art-thérapie à dominante musicale offre de nombreux outils en vue de valoriser la personne et lui offrir un espace privilégié d’expression, de relation et de communication.</w:t>
      </w:r>
    </w:p>
    <w:p w14:paraId="4A6F2D7D" w14:textId="77777777" w:rsidR="005233F0" w:rsidRDefault="005233F0" w:rsidP="00D0543E">
      <w:pPr>
        <w:pStyle w:val="p"/>
        <w:spacing w:before="15" w:after="30"/>
        <w:rPr>
          <w:rStyle w:val="tag"/>
          <w:rFonts w:ascii="Calibri" w:eastAsia="Calibri" w:hAnsi="Calibri" w:cs="Calibri"/>
          <w:i/>
          <w:iCs/>
          <w:sz w:val="22"/>
          <w:szCs w:val="22"/>
        </w:rPr>
      </w:pPr>
    </w:p>
    <w:p w14:paraId="6C761AC2" w14:textId="77170D89" w:rsidR="00462076" w:rsidRPr="00D0543E" w:rsidRDefault="00462076" w:rsidP="00D0543E">
      <w:pPr>
        <w:pStyle w:val="p"/>
        <w:spacing w:before="15" w:after="30"/>
        <w:rPr>
          <w:rFonts w:ascii="Calibri" w:eastAsia="Calibri" w:hAnsi="Calibri" w:cs="Calibri"/>
          <w:sz w:val="15"/>
          <w:szCs w:val="15"/>
        </w:rPr>
      </w:pPr>
      <w:r>
        <w:tab/>
      </w:r>
      <w:r>
        <w:tab/>
      </w:r>
      <w:r>
        <w:tab/>
      </w:r>
      <w:r>
        <w:tab/>
      </w:r>
    </w:p>
    <w:tbl>
      <w:tblPr>
        <w:tblStyle w:val="table"/>
        <w:tblW w:w="5000" w:type="pct"/>
        <w:tblInd w:w="80" w:type="dxa"/>
        <w:tblCellMar>
          <w:top w:w="75" w:type="dxa"/>
          <w:left w:w="75" w:type="dxa"/>
          <w:bottom w:w="75" w:type="dxa"/>
          <w:right w:w="75" w:type="dxa"/>
        </w:tblCellMar>
        <w:tblLook w:val="05E0" w:firstRow="1" w:lastRow="1" w:firstColumn="1" w:lastColumn="1" w:noHBand="0" w:noVBand="1"/>
      </w:tblPr>
      <w:tblGrid>
        <w:gridCol w:w="7938"/>
      </w:tblGrid>
      <w:tr w:rsidR="00462076" w14:paraId="7891D2BF" w14:textId="77777777" w:rsidTr="00190FBD">
        <w:tc>
          <w:tcPr>
            <w:tcW w:w="0" w:type="auto"/>
            <w:shd w:val="clear" w:color="auto" w:fill="EEEEEE"/>
            <w:tcMar>
              <w:top w:w="80" w:type="dxa"/>
              <w:left w:w="80" w:type="dxa"/>
              <w:bottom w:w="80" w:type="dxa"/>
              <w:right w:w="80" w:type="dxa"/>
            </w:tcMar>
            <w:vAlign w:val="center"/>
          </w:tcPr>
          <w:p w14:paraId="09ED8847" w14:textId="4FD561EB" w:rsidR="00462076" w:rsidRPr="00EE3A59" w:rsidRDefault="005233F0" w:rsidP="00190FBD">
            <w:pPr>
              <w:rPr>
                <w:rFonts w:ascii="Vogue" w:eastAsia="Calibri" w:hAnsi="Vogue" w:cs="Calibri"/>
                <w:color w:val="000000"/>
              </w:rPr>
            </w:pPr>
            <w:r w:rsidRPr="00EE3A59">
              <w:rPr>
                <w:rFonts w:ascii="Vogue" w:hAnsi="Vogue" w:cs="Al Bayan Plain"/>
                <w:noProof/>
                <w:sz w:val="180"/>
                <w:szCs w:val="180"/>
              </w:rPr>
              <mc:AlternateContent>
                <mc:Choice Requires="wps">
                  <w:drawing>
                    <wp:anchor distT="0" distB="0" distL="114300" distR="114300" simplePos="0" relativeHeight="251676672" behindDoc="0" locked="0" layoutInCell="1" allowOverlap="1" wp14:anchorId="2EF1295C" wp14:editId="0B3A2735">
                      <wp:simplePos x="0" y="0"/>
                      <wp:positionH relativeFrom="column">
                        <wp:posOffset>4227195</wp:posOffset>
                      </wp:positionH>
                      <wp:positionV relativeFrom="paragraph">
                        <wp:posOffset>-137160</wp:posOffset>
                      </wp:positionV>
                      <wp:extent cx="1821815" cy="2166620"/>
                      <wp:effectExtent l="0" t="0" r="6985" b="17780"/>
                      <wp:wrapNone/>
                      <wp:docPr id="1297677141" name="Zone de texte 11"/>
                      <wp:cNvGraphicFramePr/>
                      <a:graphic xmlns:a="http://schemas.openxmlformats.org/drawingml/2006/main">
                        <a:graphicData uri="http://schemas.microsoft.com/office/word/2010/wordprocessingShape">
                          <wps:wsp>
                            <wps:cNvSpPr txBox="1"/>
                            <wps:spPr>
                              <a:xfrm>
                                <a:off x="0" y="0"/>
                                <a:ext cx="1821815" cy="2166620"/>
                              </a:xfrm>
                              <a:prstGeom prst="rect">
                                <a:avLst/>
                              </a:prstGeom>
                              <a:solidFill>
                                <a:schemeClr val="lt1"/>
                              </a:solidFill>
                              <a:ln w="6350">
                                <a:solidFill>
                                  <a:prstClr val="black"/>
                                </a:solidFill>
                              </a:ln>
                            </wps:spPr>
                            <wps:txbx>
                              <w:txbxContent>
                                <w:p w14:paraId="6D894F9B" w14:textId="3FC3A4FA" w:rsidR="00462076" w:rsidRPr="009B405E" w:rsidRDefault="00462076" w:rsidP="00462076">
                                  <w:pPr>
                                    <w:pStyle w:val="p"/>
                                    <w:spacing w:before="15" w:after="30"/>
                                    <w:rPr>
                                      <w:rFonts w:ascii="Calibri" w:eastAsia="Calibri" w:hAnsi="Calibri" w:cs="Calibri"/>
                                      <w:sz w:val="15"/>
                                      <w:szCs w:val="15"/>
                                    </w:rPr>
                                  </w:pPr>
                                  <w:r w:rsidRPr="009B405E">
                                    <w:rPr>
                                      <w:rFonts w:ascii="Calibri" w:eastAsia="Calibri" w:hAnsi="Calibri" w:cs="Calibri"/>
                                      <w:b/>
                                      <w:bCs/>
                                      <w:sz w:val="21"/>
                                      <w:szCs w:val="21"/>
                                    </w:rPr>
                                    <w:t>Durée:</w:t>
                                  </w:r>
                                  <w:r w:rsidRPr="009B405E">
                                    <w:rPr>
                                      <w:rFonts w:ascii="Calibri" w:eastAsia="Calibri" w:hAnsi="Calibri" w:cs="Calibri"/>
                                      <w:sz w:val="21"/>
                                      <w:szCs w:val="21"/>
                                    </w:rPr>
                                    <w:t> </w:t>
                                  </w:r>
                                  <w:r w:rsidR="000E13DB">
                                    <w:rPr>
                                      <w:rStyle w:val="tag"/>
                                      <w:rFonts w:ascii="Calibri" w:eastAsia="Calibri" w:hAnsi="Calibri" w:cs="Calibri"/>
                                      <w:sz w:val="21"/>
                                      <w:szCs w:val="21"/>
                                    </w:rPr>
                                    <w:t>14</w:t>
                                  </w:r>
                                  <w:r w:rsidRPr="009B405E">
                                    <w:rPr>
                                      <w:rStyle w:val="tag"/>
                                      <w:rFonts w:ascii="Calibri" w:eastAsia="Calibri" w:hAnsi="Calibri" w:cs="Calibri"/>
                                      <w:sz w:val="21"/>
                                      <w:szCs w:val="21"/>
                                    </w:rPr>
                                    <w:t>.00</w:t>
                                  </w:r>
                                  <w:r w:rsidRPr="009B405E">
                                    <w:rPr>
                                      <w:rFonts w:ascii="Calibri" w:eastAsia="Calibri" w:hAnsi="Calibri" w:cs="Calibri"/>
                                      <w:sz w:val="21"/>
                                      <w:szCs w:val="21"/>
                                    </w:rPr>
                                    <w:t> heures (</w:t>
                                  </w:r>
                                  <w:r w:rsidR="000E13DB">
                                    <w:rPr>
                                      <w:rStyle w:val="tag"/>
                                      <w:rFonts w:ascii="Calibri" w:eastAsia="Calibri" w:hAnsi="Calibri" w:cs="Calibri"/>
                                      <w:sz w:val="21"/>
                                      <w:szCs w:val="21"/>
                                    </w:rPr>
                                    <w:t>2</w:t>
                                  </w:r>
                                  <w:r w:rsidRPr="009B405E">
                                    <w:rPr>
                                      <w:rFonts w:ascii="Calibri" w:eastAsia="Calibri" w:hAnsi="Calibri" w:cs="Calibri"/>
                                      <w:sz w:val="21"/>
                                      <w:szCs w:val="21"/>
                                    </w:rPr>
                                    <w:t> jours)</w:t>
                                  </w:r>
                                  <w:r w:rsidRPr="00363069">
                                    <w:rPr>
                                      <w:rFonts w:ascii="Calibri" w:eastAsia="Calibri" w:hAnsi="Calibri" w:cs="Calibri"/>
                                      <w:noProof/>
                                      <w:sz w:val="18"/>
                                      <w:szCs w:val="18"/>
                                      <w14:ligatures w14:val="standardContextual"/>
                                    </w:rPr>
                                    <w:t xml:space="preserve"> </w:t>
                                  </w:r>
                                  <w:r>
                                    <w:rPr>
                                      <w:rFonts w:ascii="Calibri" w:eastAsia="Calibri" w:hAnsi="Calibri" w:cs="Calibri"/>
                                      <w:noProof/>
                                      <w:sz w:val="18"/>
                                      <w:szCs w:val="18"/>
                                      <w14:ligatures w14:val="standardContextual"/>
                                    </w:rPr>
                                    <w:drawing>
                                      <wp:inline distT="0" distB="0" distL="0" distR="0" wp14:anchorId="0DFC70CD" wp14:editId="28801090">
                                        <wp:extent cx="262255" cy="262255"/>
                                        <wp:effectExtent l="0" t="0" r="0" b="4445"/>
                                        <wp:docPr id="252689076" name="Graphique 20" descr="Horlog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224488" name="Graphique 1042224488" descr="Horloge avec un remplissage uni"/>
                                                <pic:cNvPicPr/>
                                              </pic:nvPicPr>
                                              <pic:blipFill>
                                                <a:blip r:embed="rId19">
                                                  <a:extLst>
                                                    <a:ext uri="{96DAC541-7B7A-43D3-8B79-37D633B846F1}">
                                                      <asvg:svgBlip xmlns:asvg="http://schemas.microsoft.com/office/drawing/2016/SVG/main" r:embed="rId20"/>
                                                    </a:ext>
                                                  </a:extLst>
                                                </a:blip>
                                                <a:stretch>
                                                  <a:fillRect/>
                                                </a:stretch>
                                              </pic:blipFill>
                                              <pic:spPr>
                                                <a:xfrm>
                                                  <a:off x="0" y="0"/>
                                                  <a:ext cx="275257" cy="275257"/>
                                                </a:xfrm>
                                                <a:prstGeom prst="rect">
                                                  <a:avLst/>
                                                </a:prstGeom>
                                              </pic:spPr>
                                            </pic:pic>
                                          </a:graphicData>
                                        </a:graphic>
                                      </wp:inline>
                                    </w:drawing>
                                  </w:r>
                                </w:p>
                                <w:p w14:paraId="47BFDE73" w14:textId="77777777" w:rsidR="00462076" w:rsidRPr="009B405E" w:rsidRDefault="00462076" w:rsidP="00462076">
                                  <w:pPr>
                                    <w:pStyle w:val="p"/>
                                    <w:spacing w:before="15" w:after="30"/>
                                    <w:rPr>
                                      <w:rFonts w:ascii="Calibri" w:eastAsia="Calibri" w:hAnsi="Calibri" w:cs="Calibri"/>
                                      <w:sz w:val="15"/>
                                      <w:szCs w:val="15"/>
                                    </w:rPr>
                                  </w:pPr>
                                  <w:r w:rsidRPr="009B405E">
                                    <w:rPr>
                                      <w:rFonts w:ascii="Calibri" w:eastAsia="Calibri" w:hAnsi="Calibri" w:cs="Calibri"/>
                                      <w:sz w:val="15"/>
                                      <w:szCs w:val="15"/>
                                    </w:rPr>
                                    <w:t> </w:t>
                                  </w:r>
                                  <w:r w:rsidRPr="009B405E">
                                    <w:rPr>
                                      <w:rFonts w:ascii="Calibri" w:eastAsia="Calibri" w:hAnsi="Calibri" w:cs="Calibri"/>
                                      <w:b/>
                                      <w:bCs/>
                                      <w:sz w:val="15"/>
                                      <w:szCs w:val="15"/>
                                    </w:rPr>
                                    <w:t>Profils des apprenants</w:t>
                                  </w:r>
                                </w:p>
                                <w:p w14:paraId="26C5C668" w14:textId="471E33E1" w:rsidR="00D92ED0" w:rsidRPr="00D92ED0" w:rsidRDefault="00D92ED0" w:rsidP="00D92ED0">
                                  <w:pPr>
                                    <w:pStyle w:val="li"/>
                                    <w:numPr>
                                      <w:ilvl w:val="0"/>
                                      <w:numId w:val="1"/>
                                    </w:numPr>
                                    <w:spacing w:after="30"/>
                                    <w:ind w:left="375" w:hanging="183"/>
                                    <w:rPr>
                                      <w:rFonts w:ascii="Calibri" w:eastAsia="Calibri" w:hAnsi="Calibri" w:cs="Calibri"/>
                                      <w:sz w:val="15"/>
                                      <w:szCs w:val="15"/>
                                    </w:rPr>
                                  </w:pPr>
                                  <w:r w:rsidRPr="00D92ED0">
                                    <w:rPr>
                                      <w:rFonts w:ascii="Calibri" w:eastAsia="Calibri" w:hAnsi="Calibri" w:cs="Calibri"/>
                                      <w:sz w:val="15"/>
                                      <w:szCs w:val="15"/>
                                    </w:rPr>
                                    <w:t xml:space="preserve">Toute personne exerçant en milieu socio-éducatif, psychiatrique ou soignant. Professionnel </w:t>
                                  </w:r>
                                  <w:r w:rsidR="000E13DB">
                                    <w:rPr>
                                      <w:rFonts w:ascii="Calibri" w:eastAsia="Calibri" w:hAnsi="Calibri" w:cs="Calibri"/>
                                      <w:sz w:val="15"/>
                                      <w:szCs w:val="15"/>
                                    </w:rPr>
                                    <w:t>musicien</w:t>
                                  </w:r>
                                </w:p>
                                <w:p w14:paraId="0C595B73" w14:textId="77777777" w:rsidR="00462076" w:rsidRPr="009B405E" w:rsidRDefault="00462076" w:rsidP="00462076">
                                  <w:pPr>
                                    <w:pStyle w:val="li"/>
                                    <w:numPr>
                                      <w:ilvl w:val="0"/>
                                      <w:numId w:val="1"/>
                                    </w:numPr>
                                    <w:spacing w:after="30"/>
                                    <w:ind w:left="375" w:hanging="183"/>
                                    <w:rPr>
                                      <w:rFonts w:ascii="Calibri" w:eastAsia="Calibri" w:hAnsi="Calibri" w:cs="Calibri"/>
                                      <w:sz w:val="15"/>
                                      <w:szCs w:val="15"/>
                                    </w:rPr>
                                  </w:pPr>
                                  <w:r w:rsidRPr="009B405E">
                                    <w:rPr>
                                      <w:rFonts w:ascii="Calibri" w:eastAsia="Calibri" w:hAnsi="Calibri" w:cs="Calibri"/>
                                      <w:sz w:val="15"/>
                                      <w:szCs w:val="15"/>
                                    </w:rPr>
                                    <w:t>Accompagnant de personne en situation de handicap</w:t>
                                  </w:r>
                                </w:p>
                                <w:p w14:paraId="5B16122F" w14:textId="77777777" w:rsidR="00462076" w:rsidRPr="009B405E" w:rsidRDefault="00462076" w:rsidP="00462076">
                                  <w:pPr>
                                    <w:pStyle w:val="p"/>
                                    <w:spacing w:before="15" w:after="30"/>
                                    <w:rPr>
                                      <w:rFonts w:ascii="Calibri" w:eastAsia="Calibri" w:hAnsi="Calibri" w:cs="Calibri"/>
                                      <w:sz w:val="15"/>
                                      <w:szCs w:val="15"/>
                                    </w:rPr>
                                  </w:pPr>
                                  <w:r w:rsidRPr="009B405E">
                                    <w:rPr>
                                      <w:rFonts w:ascii="Calibri" w:eastAsia="Calibri" w:hAnsi="Calibri" w:cs="Calibri"/>
                                      <w:sz w:val="15"/>
                                      <w:szCs w:val="15"/>
                                    </w:rPr>
                                    <w:t> </w:t>
                                  </w:r>
                                  <w:r w:rsidRPr="009B405E">
                                    <w:rPr>
                                      <w:rFonts w:ascii="Calibri" w:eastAsia="Calibri" w:hAnsi="Calibri" w:cs="Calibri"/>
                                      <w:b/>
                                      <w:bCs/>
                                      <w:sz w:val="15"/>
                                      <w:szCs w:val="15"/>
                                    </w:rPr>
                                    <w:t>Prérequis</w:t>
                                  </w:r>
                                </w:p>
                                <w:p w14:paraId="78C472E2" w14:textId="77777777" w:rsidR="00462076" w:rsidRDefault="00462076" w:rsidP="00462076">
                                  <w:pPr>
                                    <w:pStyle w:val="li"/>
                                    <w:numPr>
                                      <w:ilvl w:val="0"/>
                                      <w:numId w:val="2"/>
                                    </w:numPr>
                                    <w:spacing w:after="30"/>
                                    <w:ind w:left="375" w:hanging="183"/>
                                    <w:rPr>
                                      <w:rFonts w:ascii="Calibri" w:eastAsia="Calibri" w:hAnsi="Calibri" w:cs="Calibri"/>
                                      <w:sz w:val="15"/>
                                      <w:szCs w:val="15"/>
                                    </w:rPr>
                                  </w:pPr>
                                  <w:r w:rsidRPr="009B405E">
                                    <w:rPr>
                                      <w:rFonts w:ascii="Calibri" w:eastAsia="Calibri" w:hAnsi="Calibri" w:cs="Calibri"/>
                                      <w:sz w:val="15"/>
                                      <w:szCs w:val="15"/>
                                    </w:rPr>
                                    <w:t>Aucun</w:t>
                                  </w:r>
                                </w:p>
                                <w:p w14:paraId="237831D4" w14:textId="77777777" w:rsidR="00D92ED0" w:rsidRPr="009B405E" w:rsidRDefault="00D92ED0" w:rsidP="000E13DB">
                                  <w:pPr>
                                    <w:pStyle w:val="li"/>
                                    <w:spacing w:after="30"/>
                                    <w:ind w:left="375"/>
                                    <w:rPr>
                                      <w:rFonts w:ascii="Calibri" w:eastAsia="Calibri" w:hAnsi="Calibri" w:cs="Calibri"/>
                                      <w:sz w:val="15"/>
                                      <w:szCs w:val="15"/>
                                    </w:rPr>
                                  </w:pPr>
                                </w:p>
                                <w:p w14:paraId="551C50E1" w14:textId="77777777" w:rsidR="00462076" w:rsidRPr="009B405E" w:rsidRDefault="00462076" w:rsidP="00462076">
                                  <w:pPr>
                                    <w:pStyle w:val="p"/>
                                    <w:spacing w:before="15" w:after="30"/>
                                    <w:rPr>
                                      <w:rFonts w:ascii="Calibri" w:eastAsia="Calibri" w:hAnsi="Calibri" w:cs="Calibri"/>
                                      <w:sz w:val="15"/>
                                      <w:szCs w:val="15"/>
                                    </w:rPr>
                                  </w:pPr>
                                  <w:r w:rsidRPr="009B405E">
                                    <w:rPr>
                                      <w:rFonts w:ascii="Calibri" w:eastAsia="Calibri" w:hAnsi="Calibri" w:cs="Calibri"/>
                                      <w:sz w:val="15"/>
                                      <w:szCs w:val="15"/>
                                    </w:rPr>
                                    <w:t> </w:t>
                                  </w:r>
                                  <w:r w:rsidRPr="009B405E">
                                    <w:rPr>
                                      <w:rFonts w:ascii="Calibri" w:eastAsia="Calibri" w:hAnsi="Calibri" w:cs="Calibri"/>
                                      <w:b/>
                                      <w:bCs/>
                                      <w:sz w:val="15"/>
                                      <w:szCs w:val="15"/>
                                    </w:rPr>
                                    <w:t>Accessibilité et délais d'accès</w:t>
                                  </w:r>
                                </w:p>
                                <w:p w14:paraId="3A57B0CA" w14:textId="77777777" w:rsidR="00462076" w:rsidRPr="009B405E" w:rsidRDefault="00D92ED0" w:rsidP="00462076">
                                  <w:pPr>
                                    <w:pStyle w:val="p"/>
                                    <w:spacing w:before="15" w:after="30"/>
                                    <w:rPr>
                                      <w:rFonts w:ascii="Calibri" w:eastAsia="Calibri" w:hAnsi="Calibri" w:cs="Calibri"/>
                                      <w:sz w:val="15"/>
                                      <w:szCs w:val="15"/>
                                    </w:rPr>
                                  </w:pPr>
                                  <w:r>
                                    <w:rPr>
                                      <w:rStyle w:val="tag"/>
                                      <w:rFonts w:ascii="Calibri" w:eastAsia="Calibri" w:hAnsi="Calibri" w:cs="Calibri"/>
                                      <w:sz w:val="15"/>
                                      <w:szCs w:val="15"/>
                                    </w:rPr>
                                    <w:t>Politique PSH</w:t>
                                  </w:r>
                                </w:p>
                                <w:p w14:paraId="3A2EA5E2" w14:textId="4AEB3931" w:rsidR="00462076" w:rsidRPr="00317645" w:rsidRDefault="00317645" w:rsidP="00317645">
                                  <w:pPr>
                                    <w:pStyle w:val="p"/>
                                    <w:spacing w:before="15" w:after="30"/>
                                    <w:rPr>
                                      <w:rFonts w:ascii="Calibri" w:eastAsia="Calibri" w:hAnsi="Calibri" w:cs="Calibri"/>
                                      <w:sz w:val="15"/>
                                      <w:szCs w:val="15"/>
                                    </w:rPr>
                                  </w:pPr>
                                  <w:r>
                                    <w:rPr>
                                      <w:rStyle w:val="tag"/>
                                      <w:rFonts w:ascii="Calibri" w:eastAsia="Calibri" w:hAnsi="Calibri" w:cs="Calibri"/>
                                      <w:sz w:val="15"/>
                                      <w:szCs w:val="15"/>
                                    </w:rPr>
                                    <w:t>2</w:t>
                                  </w:r>
                                  <w:r w:rsidRPr="009B405E">
                                    <w:rPr>
                                      <w:rStyle w:val="tag"/>
                                      <w:rFonts w:ascii="Calibri" w:eastAsia="Calibri" w:hAnsi="Calibri" w:cs="Calibri"/>
                                      <w:sz w:val="15"/>
                                      <w:szCs w:val="15"/>
                                    </w:rPr>
                                    <w:t> semaines</w:t>
                                  </w:r>
                                  <w:r>
                                    <w:rPr>
                                      <w:rStyle w:val="tag"/>
                                      <w:rFonts w:ascii="Calibri" w:eastAsia="Calibri" w:hAnsi="Calibri" w:cs="Calibri"/>
                                      <w:sz w:val="15"/>
                                      <w:szCs w:val="15"/>
                                    </w:rPr>
                                    <w:t xml:space="preserve"> avant la date de la session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1295C" id="_x0000_s1042" type="#_x0000_t202" style="position:absolute;margin-left:332.85pt;margin-top:-10.8pt;width:143.45pt;height:170.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" fillcolor="white [3201]" strokeweight=".5pt">
                      <v:textbox>
                        <w:txbxContent>
                          <w:p w14:paraId="6D894F9B" w14:textId="3FC3A4FA" w:rsidR="00462076" w:rsidRPr="009B405E" w:rsidRDefault="00462076" w:rsidP="00462076">
                            <w:pPr>
                              <w:pStyle w:val="p"/>
                              <w:spacing w:before="15" w:after="30"/>
                              <w:rPr>
                                <w:rFonts w:ascii="Calibri" w:eastAsia="Calibri" w:hAnsi="Calibri" w:cs="Calibri"/>
                                <w:sz w:val="15"/>
                                <w:szCs w:val="15"/>
                              </w:rPr>
                            </w:pPr>
                            <w:proofErr w:type="gramStart"/>
                            <w:r w:rsidRPr="009B405E">
                              <w:rPr>
                                <w:rFonts w:ascii="Calibri" w:eastAsia="Calibri" w:hAnsi="Calibri" w:cs="Calibri"/>
                                <w:b/>
                                <w:bCs/>
                                <w:sz w:val="21"/>
                                <w:szCs w:val="21"/>
                              </w:rPr>
                              <w:t>Durée:</w:t>
                            </w:r>
                            <w:proofErr w:type="gramEnd"/>
                            <w:r w:rsidRPr="009B405E">
                              <w:rPr>
                                <w:rFonts w:ascii="Calibri" w:eastAsia="Calibri" w:hAnsi="Calibri" w:cs="Calibri"/>
                                <w:sz w:val="21"/>
                                <w:szCs w:val="21"/>
                              </w:rPr>
                              <w:t> </w:t>
                            </w:r>
                            <w:r w:rsidR="000E13DB">
                              <w:rPr>
                                <w:rStyle w:val="tag"/>
                                <w:rFonts w:ascii="Calibri" w:eastAsia="Calibri" w:hAnsi="Calibri" w:cs="Calibri"/>
                                <w:sz w:val="21"/>
                                <w:szCs w:val="21"/>
                              </w:rPr>
                              <w:t>14</w:t>
                            </w:r>
                            <w:r w:rsidRPr="009B405E">
                              <w:rPr>
                                <w:rStyle w:val="tag"/>
                                <w:rFonts w:ascii="Calibri" w:eastAsia="Calibri" w:hAnsi="Calibri" w:cs="Calibri"/>
                                <w:sz w:val="21"/>
                                <w:szCs w:val="21"/>
                              </w:rPr>
                              <w:t>.00</w:t>
                            </w:r>
                            <w:r w:rsidRPr="009B405E">
                              <w:rPr>
                                <w:rFonts w:ascii="Calibri" w:eastAsia="Calibri" w:hAnsi="Calibri" w:cs="Calibri"/>
                                <w:sz w:val="21"/>
                                <w:szCs w:val="21"/>
                              </w:rPr>
                              <w:t> heures (</w:t>
                            </w:r>
                            <w:r w:rsidR="000E13DB">
                              <w:rPr>
                                <w:rStyle w:val="tag"/>
                                <w:rFonts w:ascii="Calibri" w:eastAsia="Calibri" w:hAnsi="Calibri" w:cs="Calibri"/>
                                <w:sz w:val="21"/>
                                <w:szCs w:val="21"/>
                              </w:rPr>
                              <w:t>2</w:t>
                            </w:r>
                            <w:r w:rsidRPr="009B405E">
                              <w:rPr>
                                <w:rFonts w:ascii="Calibri" w:eastAsia="Calibri" w:hAnsi="Calibri" w:cs="Calibri"/>
                                <w:sz w:val="21"/>
                                <w:szCs w:val="21"/>
                              </w:rPr>
                              <w:t> jours)</w:t>
                            </w:r>
                            <w:r w:rsidRPr="00363069">
                              <w:rPr>
                                <w:rFonts w:ascii="Calibri" w:eastAsia="Calibri" w:hAnsi="Calibri" w:cs="Calibri"/>
                                <w:noProof/>
                                <w:sz w:val="18"/>
                                <w:szCs w:val="18"/>
                                <w14:ligatures w14:val="standardContextual"/>
                              </w:rPr>
                              <w:t xml:space="preserve"> </w:t>
                            </w:r>
                            <w:r>
                              <w:rPr>
                                <w:rFonts w:ascii="Calibri" w:eastAsia="Calibri" w:hAnsi="Calibri" w:cs="Calibri"/>
                                <w:noProof/>
                                <w:sz w:val="18"/>
                                <w:szCs w:val="18"/>
                                <w14:ligatures w14:val="standardContextual"/>
                              </w:rPr>
                              <w:drawing>
                                <wp:inline distT="0" distB="0" distL="0" distR="0" wp14:anchorId="0DFC70CD" wp14:editId="28801090">
                                  <wp:extent cx="262255" cy="262255"/>
                                  <wp:effectExtent l="0" t="0" r="0" b="4445"/>
                                  <wp:docPr id="252689076" name="Graphique 20" descr="Horlog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224488" name="Graphique 1042224488" descr="Horloge avec un remplissage uni"/>
                                          <pic:cNvPicPr/>
                                        </pic:nvPicPr>
                                        <pic:blipFill>
                                          <a:blip r:embed="rId19">
                                            <a:extLst>
                                              <a:ext uri="{96DAC541-7B7A-43D3-8B79-37D633B846F1}">
                                                <asvg:svgBlip xmlns:asvg="http://schemas.microsoft.com/office/drawing/2016/SVG/main" r:embed="rId20"/>
                                              </a:ext>
                                            </a:extLst>
                                          </a:blip>
                                          <a:stretch>
                                            <a:fillRect/>
                                          </a:stretch>
                                        </pic:blipFill>
                                        <pic:spPr>
                                          <a:xfrm>
                                            <a:off x="0" y="0"/>
                                            <a:ext cx="275257" cy="275257"/>
                                          </a:xfrm>
                                          <a:prstGeom prst="rect">
                                            <a:avLst/>
                                          </a:prstGeom>
                                        </pic:spPr>
                                      </pic:pic>
                                    </a:graphicData>
                                  </a:graphic>
                                </wp:inline>
                              </w:drawing>
                            </w:r>
                          </w:p>
                          <w:p w14:paraId="47BFDE73" w14:textId="77777777" w:rsidR="00462076" w:rsidRPr="009B405E" w:rsidRDefault="00462076" w:rsidP="00462076">
                            <w:pPr>
                              <w:pStyle w:val="p"/>
                              <w:spacing w:before="15" w:after="30"/>
                              <w:rPr>
                                <w:rFonts w:ascii="Calibri" w:eastAsia="Calibri" w:hAnsi="Calibri" w:cs="Calibri"/>
                                <w:sz w:val="15"/>
                                <w:szCs w:val="15"/>
                              </w:rPr>
                            </w:pPr>
                            <w:r w:rsidRPr="009B405E">
                              <w:rPr>
                                <w:rFonts w:ascii="Calibri" w:eastAsia="Calibri" w:hAnsi="Calibri" w:cs="Calibri"/>
                                <w:sz w:val="15"/>
                                <w:szCs w:val="15"/>
                              </w:rPr>
                              <w:t> </w:t>
                            </w:r>
                            <w:r w:rsidRPr="009B405E">
                              <w:rPr>
                                <w:rFonts w:ascii="Calibri" w:eastAsia="Calibri" w:hAnsi="Calibri" w:cs="Calibri"/>
                                <w:b/>
                                <w:bCs/>
                                <w:sz w:val="15"/>
                                <w:szCs w:val="15"/>
                              </w:rPr>
                              <w:t>Profils des apprenants</w:t>
                            </w:r>
                          </w:p>
                          <w:p w14:paraId="26C5C668" w14:textId="471E33E1" w:rsidR="00D92ED0" w:rsidRPr="00D92ED0" w:rsidRDefault="00D92ED0" w:rsidP="00D92ED0">
                            <w:pPr>
                              <w:pStyle w:val="li"/>
                              <w:numPr>
                                <w:ilvl w:val="0"/>
                                <w:numId w:val="1"/>
                              </w:numPr>
                              <w:spacing w:after="30"/>
                              <w:ind w:left="375" w:hanging="183"/>
                              <w:rPr>
                                <w:rFonts w:ascii="Calibri" w:eastAsia="Calibri" w:hAnsi="Calibri" w:cs="Calibri"/>
                                <w:sz w:val="15"/>
                                <w:szCs w:val="15"/>
                              </w:rPr>
                            </w:pPr>
                            <w:r w:rsidRPr="00D92ED0">
                              <w:rPr>
                                <w:rFonts w:ascii="Calibri" w:eastAsia="Calibri" w:hAnsi="Calibri" w:cs="Calibri"/>
                                <w:sz w:val="15"/>
                                <w:szCs w:val="15"/>
                              </w:rPr>
                              <w:t xml:space="preserve">Toute personne exerçant en milieu socio-éducatif, psychiatrique ou soignant. Professionnel </w:t>
                            </w:r>
                            <w:r w:rsidR="000E13DB">
                              <w:rPr>
                                <w:rFonts w:ascii="Calibri" w:eastAsia="Calibri" w:hAnsi="Calibri" w:cs="Calibri"/>
                                <w:sz w:val="15"/>
                                <w:szCs w:val="15"/>
                              </w:rPr>
                              <w:t>musicien</w:t>
                            </w:r>
                          </w:p>
                          <w:p w14:paraId="0C595B73" w14:textId="77777777" w:rsidR="00462076" w:rsidRPr="009B405E" w:rsidRDefault="00462076" w:rsidP="00462076">
                            <w:pPr>
                              <w:pStyle w:val="li"/>
                              <w:numPr>
                                <w:ilvl w:val="0"/>
                                <w:numId w:val="1"/>
                              </w:numPr>
                              <w:spacing w:after="30"/>
                              <w:ind w:left="375" w:hanging="183"/>
                              <w:rPr>
                                <w:rFonts w:ascii="Calibri" w:eastAsia="Calibri" w:hAnsi="Calibri" w:cs="Calibri"/>
                                <w:sz w:val="15"/>
                                <w:szCs w:val="15"/>
                              </w:rPr>
                            </w:pPr>
                            <w:r w:rsidRPr="009B405E">
                              <w:rPr>
                                <w:rFonts w:ascii="Calibri" w:eastAsia="Calibri" w:hAnsi="Calibri" w:cs="Calibri"/>
                                <w:sz w:val="15"/>
                                <w:szCs w:val="15"/>
                              </w:rPr>
                              <w:t>Accompagnant de personne en situation de handicap</w:t>
                            </w:r>
                          </w:p>
                          <w:p w14:paraId="5B16122F" w14:textId="77777777" w:rsidR="00462076" w:rsidRPr="009B405E" w:rsidRDefault="00462076" w:rsidP="00462076">
                            <w:pPr>
                              <w:pStyle w:val="p"/>
                              <w:spacing w:before="15" w:after="30"/>
                              <w:rPr>
                                <w:rFonts w:ascii="Calibri" w:eastAsia="Calibri" w:hAnsi="Calibri" w:cs="Calibri"/>
                                <w:sz w:val="15"/>
                                <w:szCs w:val="15"/>
                              </w:rPr>
                            </w:pPr>
                            <w:r w:rsidRPr="009B405E">
                              <w:rPr>
                                <w:rFonts w:ascii="Calibri" w:eastAsia="Calibri" w:hAnsi="Calibri" w:cs="Calibri"/>
                                <w:sz w:val="15"/>
                                <w:szCs w:val="15"/>
                              </w:rPr>
                              <w:t> </w:t>
                            </w:r>
                            <w:r w:rsidRPr="009B405E">
                              <w:rPr>
                                <w:rFonts w:ascii="Calibri" w:eastAsia="Calibri" w:hAnsi="Calibri" w:cs="Calibri"/>
                                <w:b/>
                                <w:bCs/>
                                <w:sz w:val="15"/>
                                <w:szCs w:val="15"/>
                              </w:rPr>
                              <w:t>Prérequis</w:t>
                            </w:r>
                          </w:p>
                          <w:p w14:paraId="78C472E2" w14:textId="77777777" w:rsidR="00462076" w:rsidRDefault="00462076" w:rsidP="00462076">
                            <w:pPr>
                              <w:pStyle w:val="li"/>
                              <w:numPr>
                                <w:ilvl w:val="0"/>
                                <w:numId w:val="2"/>
                              </w:numPr>
                              <w:spacing w:after="30"/>
                              <w:ind w:left="375" w:hanging="183"/>
                              <w:rPr>
                                <w:rFonts w:ascii="Calibri" w:eastAsia="Calibri" w:hAnsi="Calibri" w:cs="Calibri"/>
                                <w:sz w:val="15"/>
                                <w:szCs w:val="15"/>
                              </w:rPr>
                            </w:pPr>
                            <w:r w:rsidRPr="009B405E">
                              <w:rPr>
                                <w:rFonts w:ascii="Calibri" w:eastAsia="Calibri" w:hAnsi="Calibri" w:cs="Calibri"/>
                                <w:sz w:val="15"/>
                                <w:szCs w:val="15"/>
                              </w:rPr>
                              <w:t>Aucun</w:t>
                            </w:r>
                          </w:p>
                          <w:p w14:paraId="237831D4" w14:textId="77777777" w:rsidR="00D92ED0" w:rsidRPr="009B405E" w:rsidRDefault="00D92ED0" w:rsidP="000E13DB">
                            <w:pPr>
                              <w:pStyle w:val="li"/>
                              <w:spacing w:after="30"/>
                              <w:ind w:left="375"/>
                              <w:rPr>
                                <w:rFonts w:ascii="Calibri" w:eastAsia="Calibri" w:hAnsi="Calibri" w:cs="Calibri"/>
                                <w:sz w:val="15"/>
                                <w:szCs w:val="15"/>
                              </w:rPr>
                            </w:pPr>
                          </w:p>
                          <w:p w14:paraId="551C50E1" w14:textId="77777777" w:rsidR="00462076" w:rsidRPr="009B405E" w:rsidRDefault="00462076" w:rsidP="00462076">
                            <w:pPr>
                              <w:pStyle w:val="p"/>
                              <w:spacing w:before="15" w:after="30"/>
                              <w:rPr>
                                <w:rFonts w:ascii="Calibri" w:eastAsia="Calibri" w:hAnsi="Calibri" w:cs="Calibri"/>
                                <w:sz w:val="15"/>
                                <w:szCs w:val="15"/>
                              </w:rPr>
                            </w:pPr>
                            <w:r w:rsidRPr="009B405E">
                              <w:rPr>
                                <w:rFonts w:ascii="Calibri" w:eastAsia="Calibri" w:hAnsi="Calibri" w:cs="Calibri"/>
                                <w:sz w:val="15"/>
                                <w:szCs w:val="15"/>
                              </w:rPr>
                              <w:t> </w:t>
                            </w:r>
                            <w:r w:rsidRPr="009B405E">
                              <w:rPr>
                                <w:rFonts w:ascii="Calibri" w:eastAsia="Calibri" w:hAnsi="Calibri" w:cs="Calibri"/>
                                <w:b/>
                                <w:bCs/>
                                <w:sz w:val="15"/>
                                <w:szCs w:val="15"/>
                              </w:rPr>
                              <w:t>Accessibilité et délais d'accès</w:t>
                            </w:r>
                          </w:p>
                          <w:p w14:paraId="3A57B0CA" w14:textId="77777777" w:rsidR="00462076" w:rsidRPr="009B405E" w:rsidRDefault="00D92ED0" w:rsidP="00462076">
                            <w:pPr>
                              <w:pStyle w:val="p"/>
                              <w:spacing w:before="15" w:after="30"/>
                              <w:rPr>
                                <w:rFonts w:ascii="Calibri" w:eastAsia="Calibri" w:hAnsi="Calibri" w:cs="Calibri"/>
                                <w:sz w:val="15"/>
                                <w:szCs w:val="15"/>
                              </w:rPr>
                            </w:pPr>
                            <w:r>
                              <w:rPr>
                                <w:rStyle w:val="tag"/>
                                <w:rFonts w:ascii="Calibri" w:eastAsia="Calibri" w:hAnsi="Calibri" w:cs="Calibri"/>
                                <w:sz w:val="15"/>
                                <w:szCs w:val="15"/>
                              </w:rPr>
                              <w:t>Politique PSH</w:t>
                            </w:r>
                          </w:p>
                          <w:p w14:paraId="3A2EA5E2" w14:textId="4AEB3931" w:rsidR="00462076" w:rsidRPr="00317645" w:rsidRDefault="00317645" w:rsidP="00317645">
                            <w:pPr>
                              <w:pStyle w:val="p"/>
                              <w:spacing w:before="15" w:after="30"/>
                              <w:rPr>
                                <w:rFonts w:ascii="Calibri" w:eastAsia="Calibri" w:hAnsi="Calibri" w:cs="Calibri"/>
                                <w:sz w:val="15"/>
                                <w:szCs w:val="15"/>
                              </w:rPr>
                            </w:pPr>
                            <w:r>
                              <w:rPr>
                                <w:rStyle w:val="tag"/>
                                <w:rFonts w:ascii="Calibri" w:eastAsia="Calibri" w:hAnsi="Calibri" w:cs="Calibri"/>
                                <w:sz w:val="15"/>
                                <w:szCs w:val="15"/>
                              </w:rPr>
                              <w:t>2</w:t>
                            </w:r>
                            <w:r w:rsidRPr="009B405E">
                              <w:rPr>
                                <w:rStyle w:val="tag"/>
                                <w:rFonts w:ascii="Calibri" w:eastAsia="Calibri" w:hAnsi="Calibri" w:cs="Calibri"/>
                                <w:sz w:val="15"/>
                                <w:szCs w:val="15"/>
                              </w:rPr>
                              <w:t> semaines</w:t>
                            </w:r>
                            <w:r>
                              <w:rPr>
                                <w:rStyle w:val="tag"/>
                                <w:rFonts w:ascii="Calibri" w:eastAsia="Calibri" w:hAnsi="Calibri" w:cs="Calibri"/>
                                <w:sz w:val="15"/>
                                <w:szCs w:val="15"/>
                              </w:rPr>
                              <w:t xml:space="preserve"> avant la date de la session</w:t>
                            </w:r>
                          </w:p>
                        </w:txbxContent>
                      </v:textbox>
                    </v:shape>
                  </w:pict>
                </mc:Fallback>
              </mc:AlternateContent>
            </w:r>
            <w:r w:rsidR="00462076" w:rsidRPr="00EE3A59">
              <w:rPr>
                <w:rFonts w:ascii="Vogue" w:eastAsia="Calibri" w:hAnsi="Vogue" w:cs="Calibri"/>
                <w:b/>
                <w:bCs/>
                <w:color w:val="000000"/>
                <w:sz w:val="32"/>
                <w:szCs w:val="32"/>
              </w:rPr>
              <w:t xml:space="preserve">Objectifs </w:t>
            </w:r>
            <w:proofErr w:type="spellStart"/>
            <w:r w:rsidR="00462076" w:rsidRPr="00EE3A59">
              <w:rPr>
                <w:rFonts w:ascii="Vogue" w:eastAsia="Calibri" w:hAnsi="Vogue" w:cs="Calibri"/>
                <w:b/>
                <w:bCs/>
                <w:color w:val="000000"/>
                <w:sz w:val="32"/>
                <w:szCs w:val="32"/>
              </w:rPr>
              <w:t>p</w:t>
            </w:r>
            <w:r w:rsidR="00EE3A59" w:rsidRPr="00EE3A59">
              <w:rPr>
                <w:rFonts w:ascii="Vogue" w:eastAsia="Calibri" w:hAnsi="Vogue" w:cs="Calibri"/>
                <w:b/>
                <w:bCs/>
                <w:color w:val="000000"/>
                <w:sz w:val="32"/>
                <w:szCs w:val="32"/>
              </w:rPr>
              <w:t>E</w:t>
            </w:r>
            <w:r w:rsidR="00462076" w:rsidRPr="00EE3A59">
              <w:rPr>
                <w:rFonts w:ascii="Vogue" w:eastAsia="Calibri" w:hAnsi="Vogue" w:cs="Calibri"/>
                <w:b/>
                <w:bCs/>
                <w:color w:val="000000"/>
                <w:sz w:val="32"/>
                <w:szCs w:val="32"/>
              </w:rPr>
              <w:t>dagogiques</w:t>
            </w:r>
            <w:proofErr w:type="spellEnd"/>
          </w:p>
        </w:tc>
      </w:tr>
    </w:tbl>
    <w:p w14:paraId="277836C6" w14:textId="367E0637" w:rsidR="00D92ED0" w:rsidRPr="0002792C" w:rsidRDefault="0002792C" w:rsidP="000E13DB">
      <w:pPr>
        <w:pStyle w:val="li"/>
        <w:numPr>
          <w:ilvl w:val="0"/>
          <w:numId w:val="16"/>
        </w:numPr>
        <w:rPr>
          <w:rFonts w:ascii="Calibri" w:eastAsia="Calibri" w:hAnsi="Calibri" w:cs="Calibri"/>
          <w:sz w:val="18"/>
          <w:szCs w:val="18"/>
        </w:rPr>
      </w:pPr>
      <w:r>
        <w:rPr>
          <w:rFonts w:ascii="Calibri" w:eastAsia="Calibri" w:hAnsi="Calibri" w:cs="Calibri"/>
          <w:sz w:val="18"/>
          <w:szCs w:val="18"/>
        </w:rPr>
        <w:t xml:space="preserve">Comprendre la méthodologie propre à l’art-thérapie moderne appliquée à </w:t>
      </w:r>
      <w:r w:rsidRPr="0002792C">
        <w:rPr>
          <w:rFonts w:ascii="Calibri" w:eastAsia="Calibri" w:hAnsi="Calibri" w:cs="Calibri"/>
          <w:sz w:val="18"/>
          <w:szCs w:val="18"/>
        </w:rPr>
        <w:t>la musique.</w:t>
      </w:r>
    </w:p>
    <w:p w14:paraId="4E4DC8C0" w14:textId="4BD0CEBA" w:rsidR="00D92ED0" w:rsidRDefault="000E13DB" w:rsidP="000E13DB">
      <w:pPr>
        <w:pStyle w:val="li"/>
        <w:numPr>
          <w:ilvl w:val="0"/>
          <w:numId w:val="16"/>
        </w:numPr>
        <w:rPr>
          <w:rFonts w:ascii="Calibri" w:eastAsia="Calibri" w:hAnsi="Calibri" w:cs="Calibri"/>
          <w:sz w:val="18"/>
          <w:szCs w:val="18"/>
        </w:rPr>
      </w:pPr>
      <w:r>
        <w:rPr>
          <w:rFonts w:ascii="Calibri" w:eastAsia="Calibri" w:hAnsi="Calibri" w:cs="Calibri"/>
          <w:sz w:val="18"/>
          <w:szCs w:val="18"/>
        </w:rPr>
        <w:t>Comprendre ce qui caractérise la musique</w:t>
      </w:r>
      <w:r w:rsidR="00D92ED0">
        <w:rPr>
          <w:rFonts w:ascii="Calibri" w:eastAsia="Calibri" w:hAnsi="Calibri" w:cs="Calibri"/>
          <w:sz w:val="18"/>
          <w:szCs w:val="18"/>
        </w:rPr>
        <w:t>.</w:t>
      </w:r>
    </w:p>
    <w:p w14:paraId="0F8A0E9C" w14:textId="1B7A489F" w:rsidR="000E13DB" w:rsidRDefault="000E13DB" w:rsidP="000E13DB">
      <w:pPr>
        <w:pStyle w:val="li"/>
        <w:numPr>
          <w:ilvl w:val="0"/>
          <w:numId w:val="16"/>
        </w:numPr>
        <w:rPr>
          <w:rFonts w:ascii="Calibri" w:eastAsia="Calibri" w:hAnsi="Calibri" w:cs="Calibri"/>
          <w:sz w:val="18"/>
          <w:szCs w:val="18"/>
        </w:rPr>
      </w:pPr>
      <w:r>
        <w:rPr>
          <w:rFonts w:ascii="Calibri" w:eastAsia="Calibri" w:hAnsi="Calibri" w:cs="Calibri"/>
          <w:sz w:val="18"/>
          <w:szCs w:val="18"/>
        </w:rPr>
        <w:t>Comprendre ce qui caractérise la séance d’art-thérapie</w:t>
      </w:r>
    </w:p>
    <w:p w14:paraId="094932BF" w14:textId="6324A04C" w:rsidR="000E13DB" w:rsidRDefault="000E13DB" w:rsidP="000E13DB">
      <w:pPr>
        <w:pStyle w:val="li"/>
        <w:numPr>
          <w:ilvl w:val="0"/>
          <w:numId w:val="16"/>
        </w:numPr>
        <w:rPr>
          <w:rFonts w:ascii="Calibri" w:eastAsia="Calibri" w:hAnsi="Calibri" w:cs="Calibri"/>
          <w:sz w:val="18"/>
          <w:szCs w:val="18"/>
        </w:rPr>
      </w:pPr>
      <w:r>
        <w:rPr>
          <w:rFonts w:ascii="Calibri" w:eastAsia="Calibri" w:hAnsi="Calibri" w:cs="Calibri"/>
          <w:sz w:val="18"/>
          <w:szCs w:val="18"/>
        </w:rPr>
        <w:t>Fixer des objectifs et évaluer</w:t>
      </w:r>
    </w:p>
    <w:p w14:paraId="3C99C926" w14:textId="2742BF9A" w:rsidR="000E13DB" w:rsidRDefault="000E13DB" w:rsidP="000E13DB">
      <w:pPr>
        <w:pStyle w:val="li"/>
        <w:numPr>
          <w:ilvl w:val="0"/>
          <w:numId w:val="16"/>
        </w:numPr>
        <w:rPr>
          <w:rFonts w:ascii="Calibri" w:eastAsia="Calibri" w:hAnsi="Calibri" w:cs="Calibri"/>
          <w:sz w:val="18"/>
          <w:szCs w:val="18"/>
        </w:rPr>
      </w:pPr>
      <w:r>
        <w:rPr>
          <w:rFonts w:ascii="Calibri" w:eastAsia="Calibri" w:hAnsi="Calibri" w:cs="Calibri"/>
          <w:sz w:val="18"/>
          <w:szCs w:val="18"/>
        </w:rPr>
        <w:t>Pratiquer et créer un atelier à dominante musicale</w:t>
      </w:r>
    </w:p>
    <w:p w14:paraId="67528661" w14:textId="77777777" w:rsidR="000E13DB" w:rsidRDefault="000E13DB" w:rsidP="000E13DB">
      <w:pPr>
        <w:pStyle w:val="li"/>
        <w:rPr>
          <w:rFonts w:ascii="Calibri" w:eastAsia="Calibri" w:hAnsi="Calibri" w:cs="Calibri"/>
          <w:sz w:val="18"/>
          <w:szCs w:val="18"/>
        </w:rPr>
      </w:pPr>
    </w:p>
    <w:p w14:paraId="0DD16E55" w14:textId="1A21FA9A" w:rsidR="00462076" w:rsidRPr="00363069" w:rsidRDefault="00462076" w:rsidP="000E13DB">
      <w:pPr>
        <w:pStyle w:val="li"/>
        <w:rPr>
          <w:rFonts w:ascii="Calibri" w:eastAsia="Calibri" w:hAnsi="Calibri" w:cs="Calibri"/>
          <w:sz w:val="18"/>
          <w:szCs w:val="18"/>
        </w:rPr>
      </w:pPr>
      <w:r>
        <w:rPr>
          <w:rFonts w:ascii="Desdemona" w:hAnsi="Desdemona" w:cs="Al Bayan Plain"/>
          <w:noProof/>
        </w:rPr>
        <w:drawing>
          <wp:inline distT="0" distB="0" distL="0" distR="0" wp14:anchorId="4F042D2A" wp14:editId="0C0D77D0">
            <wp:extent cx="292309" cy="292309"/>
            <wp:effectExtent l="0" t="0" r="0" b="0"/>
            <wp:docPr id="370587248" name="Graphique 19" descr="Aspiration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986949" name="Graphique 2122986949" descr="Aspiration contour"/>
                    <pic:cNvPicPr/>
                  </pic:nvPicPr>
                  <pic:blipFill>
                    <a:blip r:embed="rId21">
                      <a:extLst>
                        <a:ext uri="{96DAC541-7B7A-43D3-8B79-37D633B846F1}">
                          <asvg:svgBlip xmlns:asvg="http://schemas.microsoft.com/office/drawing/2016/SVG/main" r:embed="rId22"/>
                        </a:ext>
                      </a:extLst>
                    </a:blip>
                    <a:stretch>
                      <a:fillRect/>
                    </a:stretch>
                  </pic:blipFill>
                  <pic:spPr>
                    <a:xfrm>
                      <a:off x="0" y="0"/>
                      <a:ext cx="297599" cy="297599"/>
                    </a:xfrm>
                    <a:prstGeom prst="rect">
                      <a:avLst/>
                    </a:prstGeom>
                  </pic:spPr>
                </pic:pic>
              </a:graphicData>
            </a:graphic>
          </wp:inline>
        </w:drawing>
      </w:r>
      <w:r>
        <w:rPr>
          <w:rFonts w:ascii="Calibri" w:eastAsia="Calibri" w:hAnsi="Calibri" w:cs="Calibri"/>
          <w:b/>
          <w:bCs/>
          <w:sz w:val="18"/>
          <w:szCs w:val="18"/>
        </w:rPr>
        <w:t>Équipe pédagogique</w:t>
      </w:r>
      <w:r>
        <w:rPr>
          <w:rFonts w:ascii="Calibri" w:eastAsia="Calibri" w:hAnsi="Calibri" w:cs="Calibri"/>
          <w:sz w:val="18"/>
          <w:szCs w:val="18"/>
        </w:rPr>
        <w:t> :</w:t>
      </w:r>
      <w:r w:rsidRPr="00363069">
        <w:rPr>
          <w:rFonts w:ascii="Calibri" w:eastAsia="Calibri" w:hAnsi="Calibri" w:cs="Calibri"/>
          <w:noProof/>
          <w:sz w:val="18"/>
          <w:szCs w:val="18"/>
        </w:rPr>
        <w:t xml:space="preserve"> </w:t>
      </w:r>
      <w:r w:rsidRPr="00363069">
        <w:rPr>
          <w:rStyle w:val="tag"/>
          <w:rFonts w:ascii="Calibri" w:eastAsia="Calibri" w:hAnsi="Calibri" w:cs="Calibri"/>
          <w:sz w:val="22"/>
          <w:szCs w:val="22"/>
        </w:rPr>
        <w:t>EDITH CALAS - Formatrice</w:t>
      </w:r>
    </w:p>
    <w:p w14:paraId="368276C4" w14:textId="1D0D9E9A" w:rsidR="00462076" w:rsidRPr="00BF4DEE" w:rsidRDefault="00462076" w:rsidP="00462076">
      <w:pPr>
        <w:pStyle w:val="Paragraphedeliste"/>
        <w:numPr>
          <w:ilvl w:val="0"/>
          <w:numId w:val="4"/>
        </w:numPr>
        <w:rPr>
          <w:rStyle w:val="tag"/>
          <w:rFonts w:ascii="Calibri" w:eastAsia="Calibri" w:hAnsi="Calibri" w:cs="Calibri"/>
          <w:sz w:val="16"/>
          <w:szCs w:val="16"/>
        </w:rPr>
      </w:pPr>
      <w:r w:rsidRPr="00BF4DEE">
        <w:rPr>
          <w:rStyle w:val="tag"/>
          <w:rFonts w:ascii="Calibri" w:eastAsia="Calibri" w:hAnsi="Calibri" w:cs="Calibri"/>
          <w:sz w:val="16"/>
          <w:szCs w:val="16"/>
        </w:rPr>
        <w:t>Diplômée DU Art-thérapie (</w:t>
      </w:r>
      <w:r>
        <w:rPr>
          <w:rStyle w:val="tag"/>
          <w:rFonts w:ascii="Calibri" w:eastAsia="Calibri" w:hAnsi="Calibri" w:cs="Calibri"/>
          <w:sz w:val="16"/>
          <w:szCs w:val="16"/>
        </w:rPr>
        <w:t xml:space="preserve">AFRATAPEM, </w:t>
      </w:r>
      <w:r w:rsidRPr="00BF4DEE">
        <w:rPr>
          <w:rStyle w:val="tag"/>
          <w:rFonts w:ascii="Calibri" w:eastAsia="Calibri" w:hAnsi="Calibri" w:cs="Calibri"/>
          <w:sz w:val="16"/>
          <w:szCs w:val="16"/>
        </w:rPr>
        <w:t>Fa</w:t>
      </w:r>
      <w:r>
        <w:rPr>
          <w:rStyle w:val="tag"/>
          <w:rFonts w:ascii="Calibri" w:eastAsia="Calibri" w:hAnsi="Calibri" w:cs="Calibri"/>
          <w:sz w:val="16"/>
          <w:szCs w:val="16"/>
        </w:rPr>
        <w:t>c.</w:t>
      </w:r>
      <w:r w:rsidRPr="00BF4DEE">
        <w:rPr>
          <w:rStyle w:val="tag"/>
          <w:rFonts w:ascii="Calibri" w:eastAsia="Calibri" w:hAnsi="Calibri" w:cs="Calibri"/>
          <w:sz w:val="16"/>
          <w:szCs w:val="16"/>
        </w:rPr>
        <w:t xml:space="preserve"> de Médecine Rabelais Tours, 2002)</w:t>
      </w:r>
    </w:p>
    <w:p w14:paraId="46130668" w14:textId="77777777" w:rsidR="00462076" w:rsidRPr="00BF4DEE" w:rsidRDefault="00462076" w:rsidP="00462076">
      <w:pPr>
        <w:pStyle w:val="Paragraphedeliste"/>
        <w:numPr>
          <w:ilvl w:val="0"/>
          <w:numId w:val="4"/>
        </w:numPr>
        <w:rPr>
          <w:rStyle w:val="tag"/>
          <w:rFonts w:ascii="Calibri" w:eastAsia="Calibri" w:hAnsi="Calibri" w:cs="Calibri"/>
          <w:sz w:val="16"/>
          <w:szCs w:val="16"/>
        </w:rPr>
      </w:pPr>
      <w:r w:rsidRPr="00BF4DEE">
        <w:rPr>
          <w:rStyle w:val="tag"/>
          <w:rFonts w:ascii="Calibri" w:eastAsia="Calibri" w:hAnsi="Calibri" w:cs="Calibri"/>
          <w:sz w:val="16"/>
          <w:szCs w:val="16"/>
        </w:rPr>
        <w:t>Praticienne des TAC, Formation aux techniques d’hypnose TAC, juillet 2022.</w:t>
      </w:r>
    </w:p>
    <w:p w14:paraId="62E9AF60" w14:textId="77777777" w:rsidR="00462076" w:rsidRPr="00BF4DEE" w:rsidRDefault="00462076" w:rsidP="00462076">
      <w:pPr>
        <w:pStyle w:val="Paragraphedeliste"/>
        <w:numPr>
          <w:ilvl w:val="0"/>
          <w:numId w:val="4"/>
        </w:numPr>
        <w:rPr>
          <w:rStyle w:val="tag"/>
          <w:rFonts w:ascii="Calibri" w:eastAsia="Calibri" w:hAnsi="Calibri" w:cs="Calibri"/>
          <w:sz w:val="16"/>
          <w:szCs w:val="16"/>
        </w:rPr>
      </w:pPr>
      <w:r w:rsidRPr="00BF4DEE">
        <w:rPr>
          <w:rStyle w:val="tag"/>
          <w:rFonts w:ascii="Calibri" w:eastAsia="Calibri" w:hAnsi="Calibri" w:cs="Calibri"/>
          <w:sz w:val="16"/>
          <w:szCs w:val="16"/>
        </w:rPr>
        <w:t>Photographe et Plasticienne, Diplômée es Arts Plastiques (Maitrise</w:t>
      </w:r>
      <w:r>
        <w:rPr>
          <w:rStyle w:val="tag"/>
          <w:rFonts w:ascii="Calibri" w:eastAsia="Calibri" w:hAnsi="Calibri" w:cs="Calibri"/>
          <w:sz w:val="16"/>
          <w:szCs w:val="16"/>
        </w:rPr>
        <w:t xml:space="preserve">, </w:t>
      </w:r>
      <w:r w:rsidRPr="00BF4DEE">
        <w:rPr>
          <w:rStyle w:val="tag"/>
          <w:rFonts w:ascii="Calibri" w:eastAsia="Calibri" w:hAnsi="Calibri" w:cs="Calibri"/>
          <w:sz w:val="16"/>
          <w:szCs w:val="16"/>
        </w:rPr>
        <w:t>1999)</w:t>
      </w:r>
    </w:p>
    <w:p w14:paraId="39F9EFC9" w14:textId="77777777" w:rsidR="00462076" w:rsidRDefault="00462076" w:rsidP="00462076">
      <w:pPr>
        <w:pStyle w:val="Paragraphedeliste"/>
        <w:numPr>
          <w:ilvl w:val="0"/>
          <w:numId w:val="4"/>
        </w:numPr>
        <w:spacing w:after="30"/>
        <w:rPr>
          <w:rStyle w:val="tag"/>
          <w:rFonts w:ascii="Calibri" w:eastAsia="Calibri" w:hAnsi="Calibri" w:cs="Calibri"/>
          <w:sz w:val="16"/>
          <w:szCs w:val="16"/>
        </w:rPr>
      </w:pPr>
      <w:r w:rsidRPr="00BF4DEE">
        <w:rPr>
          <w:rStyle w:val="tag"/>
          <w:rFonts w:ascii="Calibri" w:eastAsia="Calibri" w:hAnsi="Calibri" w:cs="Calibri"/>
          <w:sz w:val="16"/>
          <w:szCs w:val="16"/>
        </w:rPr>
        <w:t>Musicienne (chanteuse jazz), conservatoire Narbonne, CI</w:t>
      </w:r>
      <w:r>
        <w:rPr>
          <w:rStyle w:val="tag"/>
          <w:rFonts w:ascii="Calibri" w:eastAsia="Calibri" w:hAnsi="Calibri" w:cs="Calibri"/>
          <w:sz w:val="16"/>
          <w:szCs w:val="16"/>
        </w:rPr>
        <w:t>M</w:t>
      </w:r>
    </w:p>
    <w:p w14:paraId="4470B9CD" w14:textId="77777777" w:rsidR="00462076" w:rsidRPr="00F6418B" w:rsidRDefault="00462076" w:rsidP="00D92ED0">
      <w:pPr>
        <w:pStyle w:val="Paragraphedeliste"/>
        <w:spacing w:after="30"/>
        <w:rPr>
          <w:rFonts w:ascii="Calibri" w:eastAsia="Calibri" w:hAnsi="Calibri" w:cs="Calibri"/>
          <w:sz w:val="16"/>
          <w:szCs w:val="16"/>
        </w:rPr>
      </w:pPr>
    </w:p>
    <w:p w14:paraId="3394C7C3" w14:textId="77777777" w:rsidR="00462076" w:rsidRPr="00EE3A59" w:rsidRDefault="00462076" w:rsidP="00462076">
      <w:pPr>
        <w:rPr>
          <w:rFonts w:ascii="Vogue" w:eastAsia="Calibri" w:hAnsi="Vogue" w:cs="Calibri"/>
          <w:b/>
          <w:color w:val="FFFFFF" w:themeColor="background1"/>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rPr>
        <w:sectPr w:rsidR="00462076" w:rsidRPr="00EE3A59" w:rsidSect="0002792C">
          <w:headerReference w:type="even" r:id="rId48"/>
          <w:headerReference w:type="default" r:id="rId49"/>
          <w:footerReference w:type="even" r:id="rId50"/>
          <w:footerReference w:type="default" r:id="rId51"/>
          <w:headerReference w:type="first" r:id="rId52"/>
          <w:footerReference w:type="first" r:id="rId53"/>
          <w:type w:val="continuous"/>
          <w:pgSz w:w="11906" w:h="16838"/>
          <w:pgMar w:top="1417" w:right="2551" w:bottom="1417" w:left="1417" w:header="708" w:footer="708" w:gutter="0"/>
          <w:cols w:space="708"/>
          <w:docGrid w:linePitch="360"/>
        </w:sectPr>
      </w:pPr>
      <w:r w:rsidRPr="00EE3A59">
        <w:rPr>
          <w:rFonts w:ascii="Vogue" w:eastAsia="Calibri" w:hAnsi="Vogue" w:cs="Calibri"/>
          <w:b/>
          <w:color w:val="FFFFFF" w:themeColor="background1"/>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rPr>
        <w:t>PROGRAMME</w:t>
      </w:r>
    </w:p>
    <w:p w14:paraId="76A11CC7" w14:textId="77777777" w:rsidR="000E13DB" w:rsidRDefault="000E13DB" w:rsidP="000E13DB">
      <w:pPr>
        <w:rPr>
          <w:rFonts w:ascii="Calibri" w:eastAsia="Calibri" w:hAnsi="Calibri" w:cs="Calibri"/>
          <w:b/>
          <w:bCs/>
          <w:sz w:val="18"/>
          <w:szCs w:val="18"/>
          <w:u w:val="single"/>
        </w:rPr>
      </w:pPr>
      <w:r>
        <w:rPr>
          <w:rFonts w:ascii="Calibri" w:eastAsia="Calibri" w:hAnsi="Calibri" w:cs="Calibri"/>
          <w:b/>
          <w:bCs/>
          <w:sz w:val="18"/>
          <w:szCs w:val="18"/>
          <w:u w:val="single"/>
        </w:rPr>
        <w:t>Présentations actives</w:t>
      </w:r>
    </w:p>
    <w:p w14:paraId="1DD9FC8D" w14:textId="77777777" w:rsidR="000E13DB" w:rsidRDefault="000E13DB" w:rsidP="000E13DB">
      <w:pPr>
        <w:rPr>
          <w:rFonts w:ascii="Calibri" w:eastAsia="Calibri" w:hAnsi="Calibri" w:cs="Calibri"/>
          <w:b/>
          <w:bCs/>
          <w:sz w:val="18"/>
          <w:szCs w:val="18"/>
          <w:u w:val="single"/>
        </w:rPr>
      </w:pPr>
    </w:p>
    <w:p w14:paraId="4EBA7A2C" w14:textId="77777777" w:rsidR="000E13DB" w:rsidRPr="0034049A" w:rsidRDefault="000E13DB" w:rsidP="000E13DB">
      <w:pPr>
        <w:rPr>
          <w:rFonts w:ascii="Calibri" w:eastAsia="Calibri" w:hAnsi="Calibri" w:cs="Calibri"/>
          <w:b/>
          <w:bCs/>
          <w:sz w:val="18"/>
          <w:szCs w:val="18"/>
          <w:u w:val="single"/>
        </w:rPr>
      </w:pPr>
      <w:r w:rsidRPr="0034049A">
        <w:rPr>
          <w:rFonts w:ascii="Calibri" w:eastAsia="Calibri" w:hAnsi="Calibri" w:cs="Calibri"/>
          <w:b/>
          <w:bCs/>
          <w:sz w:val="18"/>
          <w:szCs w:val="18"/>
          <w:u w:val="single"/>
        </w:rPr>
        <w:t>Méthodologie de l'art-thérapie</w:t>
      </w:r>
    </w:p>
    <w:p w14:paraId="62EDD8BA" w14:textId="77777777" w:rsidR="000E13DB" w:rsidRDefault="000E13DB" w:rsidP="000E13DB">
      <w:pPr>
        <w:pStyle w:val="li"/>
        <w:rPr>
          <w:rFonts w:ascii="Calibri" w:eastAsia="Calibri" w:hAnsi="Calibri" w:cs="Calibri"/>
          <w:sz w:val="18"/>
          <w:szCs w:val="18"/>
        </w:rPr>
      </w:pPr>
      <w:r>
        <w:rPr>
          <w:rFonts w:ascii="Calibri" w:eastAsia="Calibri" w:hAnsi="Calibri" w:cs="Calibri"/>
          <w:sz w:val="18"/>
          <w:szCs w:val="18"/>
        </w:rPr>
        <w:t>Définir les spécificités de l’ART</w:t>
      </w:r>
    </w:p>
    <w:p w14:paraId="59A0433E" w14:textId="77777777" w:rsidR="000E13DB" w:rsidRDefault="000E13DB" w:rsidP="000E13DB">
      <w:pPr>
        <w:pStyle w:val="li"/>
        <w:rPr>
          <w:rFonts w:ascii="Calibri" w:eastAsia="Calibri" w:hAnsi="Calibri" w:cs="Calibri"/>
          <w:sz w:val="18"/>
          <w:szCs w:val="18"/>
        </w:rPr>
      </w:pPr>
      <w:r>
        <w:rPr>
          <w:rFonts w:ascii="Calibri" w:eastAsia="Calibri" w:hAnsi="Calibri" w:cs="Calibri"/>
          <w:sz w:val="18"/>
          <w:szCs w:val="18"/>
        </w:rPr>
        <w:t>Déf. les spécificités de la THERAPIE</w:t>
      </w:r>
    </w:p>
    <w:p w14:paraId="5ABB0E9F" w14:textId="5B254A3D" w:rsidR="00D454AC" w:rsidRPr="00D454AC" w:rsidRDefault="00D454AC" w:rsidP="000E13DB">
      <w:pPr>
        <w:pStyle w:val="li"/>
        <w:rPr>
          <w:rFonts w:ascii="Calibri" w:eastAsia="Calibri" w:hAnsi="Calibri" w:cs="Calibri"/>
          <w:b/>
          <w:bCs/>
          <w:sz w:val="18"/>
          <w:szCs w:val="18"/>
          <w:u w:val="single"/>
        </w:rPr>
      </w:pPr>
      <w:r w:rsidRPr="00D454AC">
        <w:rPr>
          <w:rFonts w:ascii="Calibri" w:eastAsia="Calibri" w:hAnsi="Calibri" w:cs="Calibri"/>
          <w:b/>
          <w:bCs/>
          <w:sz w:val="18"/>
          <w:szCs w:val="18"/>
          <w:u w:val="single"/>
        </w:rPr>
        <w:t>Déf. La musique</w:t>
      </w:r>
    </w:p>
    <w:p w14:paraId="74407C09" w14:textId="77777777" w:rsidR="000E13DB" w:rsidRDefault="000E13DB" w:rsidP="000E13DB">
      <w:pPr>
        <w:pStyle w:val="li"/>
        <w:rPr>
          <w:rFonts w:ascii="Calibri" w:eastAsia="Calibri" w:hAnsi="Calibri" w:cs="Calibri"/>
          <w:sz w:val="18"/>
          <w:szCs w:val="18"/>
        </w:rPr>
      </w:pPr>
      <w:r>
        <w:rPr>
          <w:rFonts w:ascii="Calibri" w:eastAsia="Calibri" w:hAnsi="Calibri" w:cs="Calibri"/>
          <w:sz w:val="18"/>
          <w:szCs w:val="18"/>
        </w:rPr>
        <w:t xml:space="preserve">La dynamique thérapeutique : où l’on comprend la </w:t>
      </w:r>
      <w:r w:rsidRPr="00E42BFD">
        <w:rPr>
          <w:rFonts w:ascii="Calibri" w:eastAsia="Calibri" w:hAnsi="Calibri" w:cs="Calibri"/>
          <w:sz w:val="18"/>
          <w:szCs w:val="18"/>
          <w:u w:val="single"/>
        </w:rPr>
        <w:t>méthodologie</w:t>
      </w:r>
    </w:p>
    <w:p w14:paraId="68E34F4A" w14:textId="77777777" w:rsidR="000E13DB" w:rsidRPr="0034049A" w:rsidRDefault="000E13DB" w:rsidP="000E13DB">
      <w:pPr>
        <w:pStyle w:val="li"/>
        <w:spacing w:after="30"/>
        <w:rPr>
          <w:rFonts w:ascii="Calibri" w:eastAsia="Calibri" w:hAnsi="Calibri" w:cs="Calibri"/>
          <w:color w:val="4553A3"/>
          <w:sz w:val="18"/>
          <w:szCs w:val="18"/>
        </w:rPr>
      </w:pPr>
      <w:r w:rsidRPr="0034049A">
        <w:rPr>
          <w:rFonts w:ascii="Calibri" w:eastAsia="Calibri" w:hAnsi="Calibri" w:cs="Calibri"/>
          <w:color w:val="4553A3"/>
          <w:sz w:val="18"/>
          <w:szCs w:val="18"/>
        </w:rPr>
        <w:t>Action : proposition d'atelier</w:t>
      </w:r>
    </w:p>
    <w:p w14:paraId="7365CAFB" w14:textId="77777777" w:rsidR="000E13DB" w:rsidRDefault="000E13DB" w:rsidP="000E13DB">
      <w:pPr>
        <w:pStyle w:val="li"/>
        <w:spacing w:after="30"/>
        <w:rPr>
          <w:rFonts w:ascii="Calibri" w:eastAsia="Calibri" w:hAnsi="Calibri" w:cs="Calibri"/>
          <w:color w:val="E97132" w:themeColor="accent2"/>
          <w:sz w:val="18"/>
          <w:szCs w:val="18"/>
        </w:rPr>
      </w:pPr>
      <w:r w:rsidRPr="00E42BFD">
        <w:rPr>
          <w:rFonts w:ascii="Calibri" w:eastAsia="Calibri" w:hAnsi="Calibri" w:cs="Calibri"/>
          <w:color w:val="E97132" w:themeColor="accent2"/>
          <w:sz w:val="18"/>
          <w:szCs w:val="18"/>
        </w:rPr>
        <w:t>Étude de cas : vidéos</w:t>
      </w:r>
    </w:p>
    <w:p w14:paraId="2328FE1D" w14:textId="77777777" w:rsidR="000E13DB" w:rsidRDefault="000E13DB" w:rsidP="000E13DB">
      <w:pPr>
        <w:pStyle w:val="li"/>
        <w:spacing w:after="30"/>
        <w:rPr>
          <w:rFonts w:ascii="Calibri" w:eastAsia="Calibri" w:hAnsi="Calibri" w:cs="Calibri"/>
          <w:color w:val="E97132" w:themeColor="accent2"/>
          <w:sz w:val="18"/>
          <w:szCs w:val="18"/>
        </w:rPr>
      </w:pPr>
      <w:r w:rsidRPr="0034049A">
        <w:rPr>
          <w:rFonts w:ascii="Calibri" w:eastAsia="Calibri" w:hAnsi="Calibri" w:cs="Calibri"/>
          <w:color w:val="4553A3"/>
          <w:sz w:val="18"/>
          <w:szCs w:val="18"/>
        </w:rPr>
        <w:t xml:space="preserve">Action : </w:t>
      </w:r>
      <w:r>
        <w:rPr>
          <w:rFonts w:ascii="Calibri" w:eastAsia="Calibri" w:hAnsi="Calibri" w:cs="Calibri"/>
          <w:color w:val="E97132" w:themeColor="accent2"/>
          <w:sz w:val="18"/>
          <w:szCs w:val="18"/>
        </w:rPr>
        <w:t>Mise en pratique</w:t>
      </w:r>
    </w:p>
    <w:p w14:paraId="76A96CFB" w14:textId="77777777" w:rsidR="000E13DB" w:rsidRPr="00E42BFD" w:rsidRDefault="000E13DB" w:rsidP="000E13DB">
      <w:pPr>
        <w:pStyle w:val="li"/>
        <w:spacing w:after="30"/>
        <w:rPr>
          <w:rFonts w:ascii="Calibri" w:eastAsia="Calibri" w:hAnsi="Calibri" w:cs="Calibri"/>
          <w:color w:val="4553A3"/>
          <w:sz w:val="18"/>
          <w:szCs w:val="18"/>
        </w:rPr>
      </w:pPr>
    </w:p>
    <w:p w14:paraId="5CC6E034" w14:textId="77777777" w:rsidR="000E13DB" w:rsidRPr="00E42BFD" w:rsidRDefault="000E13DB" w:rsidP="000E13DB">
      <w:pPr>
        <w:pStyle w:val="li"/>
        <w:spacing w:after="30"/>
        <w:rPr>
          <w:rFonts w:ascii="Calibri" w:eastAsia="Calibri" w:hAnsi="Calibri" w:cs="Calibri"/>
          <w:b/>
          <w:bCs/>
          <w:sz w:val="18"/>
          <w:szCs w:val="18"/>
          <w:u w:val="single"/>
        </w:rPr>
      </w:pPr>
      <w:r w:rsidRPr="00E42BFD">
        <w:rPr>
          <w:rFonts w:ascii="Calibri" w:eastAsia="Calibri" w:hAnsi="Calibri" w:cs="Calibri"/>
          <w:b/>
          <w:bCs/>
          <w:sz w:val="18"/>
          <w:szCs w:val="18"/>
          <w:u w:val="single"/>
        </w:rPr>
        <w:t>Les objectifs thérapeutiques</w:t>
      </w:r>
    </w:p>
    <w:p w14:paraId="1BDCFB45" w14:textId="77777777" w:rsidR="00D454AC" w:rsidRDefault="00D454AC" w:rsidP="00D454AC">
      <w:pPr>
        <w:pStyle w:val="li"/>
        <w:rPr>
          <w:rFonts w:ascii="Calibri" w:eastAsia="Calibri" w:hAnsi="Calibri" w:cs="Calibri"/>
          <w:sz w:val="18"/>
          <w:szCs w:val="18"/>
        </w:rPr>
      </w:pPr>
      <w:r>
        <w:rPr>
          <w:rFonts w:ascii="Calibri" w:eastAsia="Calibri" w:hAnsi="Calibri" w:cs="Calibri"/>
          <w:sz w:val="18"/>
          <w:szCs w:val="18"/>
        </w:rPr>
        <w:t>La grille d’évaluation</w:t>
      </w:r>
    </w:p>
    <w:p w14:paraId="07A05892" w14:textId="77777777" w:rsidR="00D454AC" w:rsidRDefault="00D454AC" w:rsidP="00D454AC">
      <w:pPr>
        <w:pStyle w:val="li"/>
        <w:rPr>
          <w:rFonts w:ascii="Calibri" w:eastAsia="Calibri" w:hAnsi="Calibri" w:cs="Calibri"/>
          <w:sz w:val="18"/>
          <w:szCs w:val="18"/>
        </w:rPr>
      </w:pPr>
      <w:r>
        <w:rPr>
          <w:rFonts w:ascii="Calibri" w:eastAsia="Calibri" w:hAnsi="Calibri" w:cs="Calibri"/>
          <w:sz w:val="18"/>
          <w:szCs w:val="18"/>
        </w:rPr>
        <w:t>Le suivi</w:t>
      </w:r>
    </w:p>
    <w:p w14:paraId="2D727CA2" w14:textId="77777777" w:rsidR="00D454AC" w:rsidRDefault="00D454AC" w:rsidP="00D454AC">
      <w:pPr>
        <w:pStyle w:val="li"/>
        <w:spacing w:after="30"/>
        <w:rPr>
          <w:rFonts w:ascii="Calibri" w:eastAsia="Calibri" w:hAnsi="Calibri" w:cs="Calibri"/>
          <w:sz w:val="18"/>
          <w:szCs w:val="18"/>
        </w:rPr>
      </w:pPr>
      <w:r>
        <w:rPr>
          <w:rFonts w:ascii="Calibri" w:eastAsia="Calibri" w:hAnsi="Calibri" w:cs="Calibri"/>
          <w:sz w:val="18"/>
          <w:szCs w:val="18"/>
        </w:rPr>
        <w:t>Les transmissions, essentiel pour le travail d'équipe</w:t>
      </w:r>
    </w:p>
    <w:p w14:paraId="54941104" w14:textId="77777777" w:rsidR="000E13DB" w:rsidRPr="0034049A" w:rsidRDefault="000E13DB" w:rsidP="000E13DB">
      <w:pPr>
        <w:pStyle w:val="li"/>
        <w:spacing w:after="30"/>
        <w:rPr>
          <w:rFonts w:ascii="Calibri" w:eastAsia="Calibri" w:hAnsi="Calibri" w:cs="Calibri"/>
          <w:color w:val="4553A3"/>
          <w:sz w:val="18"/>
          <w:szCs w:val="18"/>
        </w:rPr>
      </w:pPr>
      <w:r w:rsidRPr="0034049A">
        <w:rPr>
          <w:rFonts w:ascii="Calibri" w:eastAsia="Calibri" w:hAnsi="Calibri" w:cs="Calibri"/>
          <w:color w:val="4553A3"/>
          <w:sz w:val="18"/>
          <w:szCs w:val="18"/>
        </w:rPr>
        <w:t>Action : proposition d'atelier</w:t>
      </w:r>
    </w:p>
    <w:p w14:paraId="4F5DB665" w14:textId="77777777" w:rsidR="000E13DB" w:rsidRDefault="000E13DB" w:rsidP="000E13DB">
      <w:pPr>
        <w:rPr>
          <w:rFonts w:ascii="Calibri" w:eastAsia="Calibri" w:hAnsi="Calibri" w:cs="Calibri"/>
          <w:color w:val="E97132" w:themeColor="accent2"/>
          <w:sz w:val="18"/>
          <w:szCs w:val="18"/>
        </w:rPr>
      </w:pPr>
      <w:r w:rsidRPr="00E42BFD">
        <w:rPr>
          <w:rFonts w:ascii="Calibri" w:eastAsia="Calibri" w:hAnsi="Calibri" w:cs="Calibri"/>
          <w:color w:val="E97132" w:themeColor="accent2"/>
          <w:sz w:val="18"/>
          <w:szCs w:val="18"/>
        </w:rPr>
        <w:t>Expérimenter en fonction de vos affinités</w:t>
      </w:r>
    </w:p>
    <w:p w14:paraId="592B28C4" w14:textId="77777777" w:rsidR="000E13DB" w:rsidRPr="00E42BFD" w:rsidRDefault="000E13DB" w:rsidP="000E13DB">
      <w:pPr>
        <w:rPr>
          <w:rFonts w:ascii="Calibri" w:eastAsia="Calibri" w:hAnsi="Calibri" w:cs="Calibri"/>
          <w:color w:val="E97132" w:themeColor="accent2"/>
          <w:sz w:val="18"/>
          <w:szCs w:val="18"/>
        </w:rPr>
      </w:pPr>
    </w:p>
    <w:p w14:paraId="67C7CC81" w14:textId="77777777" w:rsidR="000E13DB" w:rsidRPr="0034049A" w:rsidRDefault="000E13DB" w:rsidP="000E13DB">
      <w:pPr>
        <w:rPr>
          <w:rFonts w:ascii="Calibri" w:eastAsia="Calibri" w:hAnsi="Calibri" w:cs="Calibri"/>
          <w:b/>
          <w:bCs/>
          <w:sz w:val="18"/>
          <w:szCs w:val="18"/>
          <w:u w:val="single"/>
        </w:rPr>
      </w:pPr>
      <w:r w:rsidRPr="0034049A">
        <w:rPr>
          <w:rFonts w:ascii="Calibri" w:eastAsia="Calibri" w:hAnsi="Calibri" w:cs="Calibri"/>
          <w:b/>
          <w:bCs/>
          <w:sz w:val="18"/>
          <w:szCs w:val="18"/>
          <w:u w:val="single"/>
        </w:rPr>
        <w:t xml:space="preserve">La boucle de renforcement </w:t>
      </w:r>
    </w:p>
    <w:p w14:paraId="76FD60E1" w14:textId="77777777" w:rsidR="000E13DB" w:rsidRDefault="000E13DB" w:rsidP="000E13DB">
      <w:pPr>
        <w:pStyle w:val="li"/>
        <w:rPr>
          <w:rFonts w:ascii="Calibri" w:eastAsia="Calibri" w:hAnsi="Calibri" w:cs="Calibri"/>
          <w:sz w:val="18"/>
          <w:szCs w:val="18"/>
        </w:rPr>
      </w:pPr>
      <w:r>
        <w:rPr>
          <w:rFonts w:ascii="Calibri" w:eastAsia="Calibri" w:hAnsi="Calibri" w:cs="Calibri"/>
          <w:sz w:val="18"/>
          <w:szCs w:val="18"/>
        </w:rPr>
        <w:t>Où on parle de motivation</w:t>
      </w:r>
    </w:p>
    <w:p w14:paraId="717A86C8" w14:textId="77777777" w:rsidR="000E13DB" w:rsidRDefault="000E13DB" w:rsidP="000E13DB">
      <w:pPr>
        <w:pStyle w:val="li"/>
        <w:rPr>
          <w:rFonts w:ascii="Calibri" w:eastAsia="Calibri" w:hAnsi="Calibri" w:cs="Calibri"/>
          <w:sz w:val="18"/>
          <w:szCs w:val="18"/>
        </w:rPr>
      </w:pPr>
      <w:r>
        <w:rPr>
          <w:rFonts w:ascii="Calibri" w:eastAsia="Calibri" w:hAnsi="Calibri" w:cs="Calibri"/>
          <w:sz w:val="18"/>
          <w:szCs w:val="18"/>
        </w:rPr>
        <w:t>L’axe de l’implication</w:t>
      </w:r>
    </w:p>
    <w:p w14:paraId="049187FE" w14:textId="77777777" w:rsidR="000E13DB" w:rsidRDefault="000E13DB" w:rsidP="000E13DB">
      <w:pPr>
        <w:pStyle w:val="li"/>
        <w:rPr>
          <w:rFonts w:ascii="Calibri" w:eastAsia="Calibri" w:hAnsi="Calibri" w:cs="Calibri"/>
          <w:sz w:val="18"/>
          <w:szCs w:val="18"/>
        </w:rPr>
      </w:pPr>
      <w:r>
        <w:rPr>
          <w:rFonts w:ascii="Calibri" w:eastAsia="Calibri" w:hAnsi="Calibri" w:cs="Calibri"/>
          <w:sz w:val="18"/>
          <w:szCs w:val="18"/>
        </w:rPr>
        <w:t>L’axe de la confiance en soi</w:t>
      </w:r>
    </w:p>
    <w:p w14:paraId="5E1ACCF3" w14:textId="77777777" w:rsidR="000E13DB" w:rsidRDefault="000E13DB" w:rsidP="000E13DB">
      <w:pPr>
        <w:pStyle w:val="li"/>
        <w:rPr>
          <w:rFonts w:ascii="Calibri" w:eastAsia="Calibri" w:hAnsi="Calibri" w:cs="Calibri"/>
          <w:sz w:val="18"/>
          <w:szCs w:val="18"/>
        </w:rPr>
      </w:pPr>
      <w:r>
        <w:rPr>
          <w:rFonts w:ascii="Calibri" w:eastAsia="Calibri" w:hAnsi="Calibri" w:cs="Calibri"/>
          <w:sz w:val="18"/>
          <w:szCs w:val="18"/>
        </w:rPr>
        <w:t>OBSERVER de façon objective</w:t>
      </w:r>
    </w:p>
    <w:p w14:paraId="45357087" w14:textId="77777777" w:rsidR="000E13DB" w:rsidRPr="0034049A" w:rsidRDefault="000E13DB" w:rsidP="000E13DB">
      <w:pPr>
        <w:pStyle w:val="li"/>
        <w:spacing w:after="30"/>
        <w:rPr>
          <w:rFonts w:ascii="Calibri" w:eastAsia="Calibri" w:hAnsi="Calibri" w:cs="Calibri"/>
          <w:color w:val="4553A3"/>
          <w:sz w:val="18"/>
          <w:szCs w:val="18"/>
        </w:rPr>
      </w:pPr>
      <w:r w:rsidRPr="0034049A">
        <w:rPr>
          <w:rFonts w:ascii="Calibri" w:eastAsia="Calibri" w:hAnsi="Calibri" w:cs="Calibri"/>
          <w:color w:val="4553A3"/>
          <w:sz w:val="18"/>
          <w:szCs w:val="18"/>
        </w:rPr>
        <w:t>Action : proposition d'atelier</w:t>
      </w:r>
    </w:p>
    <w:p w14:paraId="2E2AB440" w14:textId="77777777" w:rsidR="000E13DB" w:rsidRDefault="000E13DB" w:rsidP="000E13DB">
      <w:pPr>
        <w:rPr>
          <w:rFonts w:ascii="Calibri" w:eastAsia="Calibri" w:hAnsi="Calibri" w:cs="Calibri"/>
          <w:color w:val="E97132" w:themeColor="accent2"/>
          <w:sz w:val="18"/>
          <w:szCs w:val="18"/>
        </w:rPr>
      </w:pPr>
      <w:r>
        <w:rPr>
          <w:rFonts w:ascii="Calibri" w:eastAsia="Calibri" w:hAnsi="Calibri" w:cs="Calibri"/>
          <w:color w:val="E97132" w:themeColor="accent2"/>
          <w:sz w:val="18"/>
          <w:szCs w:val="18"/>
        </w:rPr>
        <w:t xml:space="preserve">Mise en pratique : la fiche d’évaluation </w:t>
      </w:r>
    </w:p>
    <w:p w14:paraId="3751C07C" w14:textId="384F955A" w:rsidR="000E13DB" w:rsidRDefault="000E13DB" w:rsidP="000E13DB">
      <w:pPr>
        <w:rPr>
          <w:rFonts w:ascii="Calibri" w:eastAsia="Calibri" w:hAnsi="Calibri" w:cs="Calibri"/>
          <w:b/>
          <w:bCs/>
          <w:sz w:val="18"/>
          <w:szCs w:val="18"/>
          <w:u w:val="single"/>
        </w:rPr>
      </w:pPr>
    </w:p>
    <w:p w14:paraId="56522897" w14:textId="7B71075A" w:rsidR="000E13DB" w:rsidRPr="0034049A" w:rsidRDefault="000E13DB" w:rsidP="000E13DB">
      <w:pPr>
        <w:ind w:right="-142"/>
        <w:rPr>
          <w:rFonts w:ascii="Calibri" w:eastAsia="Calibri" w:hAnsi="Calibri" w:cs="Calibri"/>
          <w:b/>
          <w:bCs/>
          <w:sz w:val="18"/>
          <w:szCs w:val="18"/>
          <w:u w:val="single"/>
        </w:rPr>
      </w:pPr>
      <w:r>
        <w:rPr>
          <w:rFonts w:ascii="Calibri" w:eastAsia="Calibri" w:hAnsi="Calibri" w:cs="Calibri"/>
          <w:b/>
          <w:bCs/>
          <w:sz w:val="18"/>
          <w:szCs w:val="18"/>
          <w:u w:val="single"/>
        </w:rPr>
        <w:t>Qu’est-ce un atelier d’art-thérapie</w:t>
      </w:r>
      <w:r w:rsidR="00D454AC">
        <w:rPr>
          <w:rFonts w:ascii="Calibri" w:eastAsia="Calibri" w:hAnsi="Calibri" w:cs="Calibri"/>
          <w:b/>
          <w:bCs/>
          <w:sz w:val="18"/>
          <w:szCs w:val="18"/>
          <w:u w:val="single"/>
        </w:rPr>
        <w:t xml:space="preserve"> à dominante musicale</w:t>
      </w:r>
      <w:r>
        <w:rPr>
          <w:rFonts w:ascii="Calibri" w:eastAsia="Calibri" w:hAnsi="Calibri" w:cs="Calibri"/>
          <w:b/>
          <w:bCs/>
          <w:sz w:val="18"/>
          <w:szCs w:val="18"/>
          <w:u w:val="single"/>
        </w:rPr>
        <w:t> ?</w:t>
      </w:r>
    </w:p>
    <w:p w14:paraId="28EC1700" w14:textId="2198C35A" w:rsidR="000E13DB" w:rsidRDefault="000E13DB" w:rsidP="000E13DB">
      <w:pPr>
        <w:pStyle w:val="li"/>
        <w:rPr>
          <w:rFonts w:ascii="Calibri" w:eastAsia="Calibri" w:hAnsi="Calibri" w:cs="Calibri"/>
          <w:sz w:val="18"/>
          <w:szCs w:val="18"/>
        </w:rPr>
      </w:pPr>
      <w:r>
        <w:rPr>
          <w:rFonts w:ascii="Calibri" w:eastAsia="Calibri" w:hAnsi="Calibri" w:cs="Calibri"/>
          <w:sz w:val="18"/>
          <w:szCs w:val="18"/>
        </w:rPr>
        <w:t>Une proposition artistique</w:t>
      </w:r>
      <w:r w:rsidR="00D454AC">
        <w:rPr>
          <w:rFonts w:ascii="Calibri" w:eastAsia="Calibri" w:hAnsi="Calibri" w:cs="Calibri"/>
          <w:sz w:val="18"/>
          <w:szCs w:val="18"/>
        </w:rPr>
        <w:t xml:space="preserve"> musicale</w:t>
      </w:r>
    </w:p>
    <w:p w14:paraId="043B354B" w14:textId="0B50F8F8" w:rsidR="000E13DB" w:rsidRDefault="000E13DB" w:rsidP="000E13DB">
      <w:pPr>
        <w:pStyle w:val="li"/>
        <w:rPr>
          <w:rFonts w:ascii="Calibri" w:eastAsia="Calibri" w:hAnsi="Calibri" w:cs="Calibri"/>
          <w:sz w:val="18"/>
          <w:szCs w:val="18"/>
        </w:rPr>
      </w:pPr>
      <w:r>
        <w:rPr>
          <w:rFonts w:ascii="Calibri" w:eastAsia="Calibri" w:hAnsi="Calibri" w:cs="Calibri"/>
          <w:sz w:val="18"/>
          <w:szCs w:val="18"/>
        </w:rPr>
        <w:t>Un cadre, des moyens</w:t>
      </w:r>
    </w:p>
    <w:p w14:paraId="6E782D00" w14:textId="2F4C446B" w:rsidR="000E13DB" w:rsidRDefault="000E13DB" w:rsidP="000E13DB">
      <w:pPr>
        <w:pStyle w:val="li"/>
        <w:rPr>
          <w:rFonts w:ascii="Calibri" w:eastAsia="Calibri" w:hAnsi="Calibri" w:cs="Calibri"/>
          <w:sz w:val="18"/>
          <w:szCs w:val="18"/>
        </w:rPr>
      </w:pPr>
      <w:r>
        <w:rPr>
          <w:rFonts w:ascii="Calibri" w:eastAsia="Calibri" w:hAnsi="Calibri" w:cs="Calibri"/>
          <w:sz w:val="18"/>
          <w:szCs w:val="18"/>
        </w:rPr>
        <w:t>Des objectifs</w:t>
      </w:r>
    </w:p>
    <w:p w14:paraId="13634008" w14:textId="71B7AF67" w:rsidR="000E13DB" w:rsidRDefault="000E13DB" w:rsidP="000E13DB">
      <w:pPr>
        <w:pStyle w:val="li"/>
        <w:rPr>
          <w:rFonts w:ascii="Calibri" w:eastAsia="Calibri" w:hAnsi="Calibri" w:cs="Calibri"/>
          <w:sz w:val="18"/>
          <w:szCs w:val="18"/>
        </w:rPr>
      </w:pPr>
      <w:r>
        <w:rPr>
          <w:rFonts w:ascii="Calibri" w:eastAsia="Calibri" w:hAnsi="Calibri" w:cs="Calibri"/>
          <w:sz w:val="18"/>
          <w:szCs w:val="18"/>
        </w:rPr>
        <w:t>Une évaluation, un suivi</w:t>
      </w:r>
    </w:p>
    <w:p w14:paraId="619C1D17" w14:textId="77777777" w:rsidR="000E13DB" w:rsidRDefault="000E13DB" w:rsidP="000E13DB">
      <w:pPr>
        <w:pStyle w:val="li"/>
        <w:rPr>
          <w:rFonts w:ascii="Calibri" w:eastAsia="Calibri" w:hAnsi="Calibri" w:cs="Calibri"/>
          <w:color w:val="4553A3"/>
          <w:sz w:val="18"/>
          <w:szCs w:val="18"/>
        </w:rPr>
      </w:pPr>
      <w:r w:rsidRPr="0034049A">
        <w:rPr>
          <w:rFonts w:ascii="Calibri" w:eastAsia="Calibri" w:hAnsi="Calibri" w:cs="Calibri"/>
          <w:color w:val="4553A3"/>
          <w:sz w:val="18"/>
          <w:szCs w:val="18"/>
        </w:rPr>
        <w:t xml:space="preserve">Action : proposition d'atelier </w:t>
      </w:r>
      <w:r>
        <w:rPr>
          <w:rFonts w:ascii="Calibri" w:eastAsia="Calibri" w:hAnsi="Calibri" w:cs="Calibri"/>
          <w:color w:val="4553A3"/>
          <w:sz w:val="18"/>
          <w:szCs w:val="18"/>
        </w:rPr>
        <w:t>flash</w:t>
      </w:r>
    </w:p>
    <w:p w14:paraId="3D14DF4F" w14:textId="77777777" w:rsidR="000E13DB" w:rsidRDefault="000E13DB" w:rsidP="000E13DB">
      <w:pPr>
        <w:pStyle w:val="li"/>
        <w:rPr>
          <w:rFonts w:ascii="Calibri" w:eastAsia="Calibri" w:hAnsi="Calibri" w:cs="Calibri"/>
          <w:sz w:val="18"/>
          <w:szCs w:val="18"/>
        </w:rPr>
      </w:pPr>
    </w:p>
    <w:p w14:paraId="64C7BF60" w14:textId="77777777" w:rsidR="000E13DB" w:rsidRPr="0034049A" w:rsidRDefault="000E13DB" w:rsidP="000E13DB">
      <w:pPr>
        <w:pStyle w:val="li"/>
        <w:spacing w:after="30"/>
        <w:rPr>
          <w:rFonts w:ascii="Calibri" w:eastAsia="Calibri" w:hAnsi="Calibri" w:cs="Calibri"/>
          <w:b/>
          <w:bCs/>
          <w:sz w:val="18"/>
          <w:szCs w:val="18"/>
          <w:u w:val="single"/>
        </w:rPr>
      </w:pPr>
      <w:r>
        <w:rPr>
          <w:rFonts w:ascii="Calibri" w:eastAsia="Calibri" w:hAnsi="Calibri" w:cs="Calibri"/>
          <w:b/>
          <w:bCs/>
          <w:sz w:val="18"/>
          <w:szCs w:val="18"/>
          <w:u w:val="single"/>
        </w:rPr>
        <w:t>Comment évaluer les effets de la séance</w:t>
      </w:r>
    </w:p>
    <w:p w14:paraId="5E05B25F" w14:textId="77777777" w:rsidR="000E13DB" w:rsidRDefault="000E13DB" w:rsidP="000E13DB">
      <w:pPr>
        <w:pStyle w:val="li"/>
        <w:rPr>
          <w:rFonts w:ascii="Calibri" w:eastAsia="Calibri" w:hAnsi="Calibri" w:cs="Calibri"/>
          <w:sz w:val="18"/>
          <w:szCs w:val="18"/>
        </w:rPr>
      </w:pPr>
      <w:r>
        <w:rPr>
          <w:rFonts w:ascii="Calibri" w:eastAsia="Calibri" w:hAnsi="Calibri" w:cs="Calibri"/>
          <w:color w:val="E97132" w:themeColor="accent2"/>
          <w:sz w:val="18"/>
          <w:szCs w:val="18"/>
        </w:rPr>
        <w:t>Mise en pratique</w:t>
      </w:r>
    </w:p>
    <w:p w14:paraId="1B98C0F4" w14:textId="77777777" w:rsidR="000E13DB" w:rsidRDefault="000E13DB" w:rsidP="000E13DB">
      <w:pPr>
        <w:pStyle w:val="li"/>
        <w:spacing w:after="30"/>
        <w:rPr>
          <w:rFonts w:ascii="Calibri" w:eastAsia="Calibri" w:hAnsi="Calibri" w:cs="Calibri"/>
          <w:color w:val="4553A3"/>
          <w:sz w:val="18"/>
          <w:szCs w:val="18"/>
        </w:rPr>
      </w:pPr>
      <w:r w:rsidRPr="0034049A">
        <w:rPr>
          <w:rFonts w:ascii="Calibri" w:eastAsia="Calibri" w:hAnsi="Calibri" w:cs="Calibri"/>
          <w:color w:val="4553A3"/>
          <w:sz w:val="18"/>
          <w:szCs w:val="18"/>
        </w:rPr>
        <w:t>Action : expérience en groupe</w:t>
      </w:r>
    </w:p>
    <w:p w14:paraId="4E2F0D55" w14:textId="77777777" w:rsidR="000E13DB" w:rsidRDefault="000E13DB" w:rsidP="000E13DB">
      <w:pPr>
        <w:rPr>
          <w:rFonts w:ascii="Calibri" w:eastAsia="Calibri" w:hAnsi="Calibri" w:cs="Calibri"/>
          <w:b/>
          <w:bCs/>
          <w:sz w:val="18"/>
          <w:szCs w:val="18"/>
          <w:u w:val="single"/>
        </w:rPr>
      </w:pPr>
      <w:r>
        <w:rPr>
          <w:rFonts w:ascii="Calibri" w:eastAsia="Calibri" w:hAnsi="Calibri" w:cs="Calibri"/>
          <w:b/>
          <w:bCs/>
          <w:sz w:val="18"/>
          <w:szCs w:val="18"/>
          <w:u w:val="single"/>
        </w:rPr>
        <w:t>Qu’est-ce qu’un bon thérapeute ?</w:t>
      </w:r>
    </w:p>
    <w:p w14:paraId="7E1F54A9" w14:textId="77777777" w:rsidR="000E13DB" w:rsidRDefault="000E13DB" w:rsidP="000E13DB">
      <w:pPr>
        <w:rPr>
          <w:rFonts w:ascii="Calibri" w:eastAsia="Calibri" w:hAnsi="Calibri" w:cs="Calibri"/>
          <w:sz w:val="18"/>
          <w:szCs w:val="18"/>
        </w:rPr>
      </w:pPr>
      <w:r w:rsidRPr="002961A1">
        <w:rPr>
          <w:rFonts w:ascii="Calibri" w:eastAsia="Calibri" w:hAnsi="Calibri" w:cs="Calibri"/>
          <w:sz w:val="18"/>
          <w:szCs w:val="18"/>
        </w:rPr>
        <w:t>Où l’on parle de l’alliance thérapeutique</w:t>
      </w:r>
    </w:p>
    <w:p w14:paraId="12FFCEFC" w14:textId="77777777" w:rsidR="000E13DB" w:rsidRDefault="000E13DB" w:rsidP="000E13DB">
      <w:pPr>
        <w:rPr>
          <w:rFonts w:ascii="Calibri" w:eastAsia="Calibri" w:hAnsi="Calibri" w:cs="Calibri"/>
          <w:color w:val="E97132" w:themeColor="accent2"/>
          <w:sz w:val="18"/>
          <w:szCs w:val="18"/>
        </w:rPr>
      </w:pPr>
      <w:r w:rsidRPr="002961A1">
        <w:rPr>
          <w:rFonts w:ascii="Calibri" w:eastAsia="Calibri" w:hAnsi="Calibri" w:cs="Calibri"/>
          <w:color w:val="E97132" w:themeColor="accent2"/>
          <w:sz w:val="18"/>
          <w:szCs w:val="18"/>
        </w:rPr>
        <w:t>L’interprétation en pratique</w:t>
      </w:r>
    </w:p>
    <w:p w14:paraId="7AB44920" w14:textId="77777777" w:rsidR="000E13DB" w:rsidRDefault="000E13DB" w:rsidP="000E13DB">
      <w:pPr>
        <w:rPr>
          <w:rFonts w:ascii="Calibri" w:eastAsia="Calibri" w:hAnsi="Calibri" w:cs="Calibri"/>
          <w:color w:val="E97132" w:themeColor="accent2"/>
          <w:sz w:val="18"/>
          <w:szCs w:val="18"/>
        </w:rPr>
      </w:pPr>
      <w:r>
        <w:rPr>
          <w:rFonts w:ascii="Calibri" w:eastAsia="Calibri" w:hAnsi="Calibri" w:cs="Calibri"/>
          <w:color w:val="E97132" w:themeColor="accent2"/>
          <w:sz w:val="18"/>
          <w:szCs w:val="18"/>
        </w:rPr>
        <w:t>Développer l’écoute active</w:t>
      </w:r>
    </w:p>
    <w:p w14:paraId="71663793" w14:textId="77777777" w:rsidR="000E13DB" w:rsidRPr="002961A1" w:rsidRDefault="000E13DB" w:rsidP="000E13DB">
      <w:pPr>
        <w:rPr>
          <w:rFonts w:ascii="Calibri" w:eastAsia="Calibri" w:hAnsi="Calibri" w:cs="Calibri"/>
          <w:color w:val="E97132" w:themeColor="accent2"/>
          <w:sz w:val="18"/>
          <w:szCs w:val="18"/>
        </w:rPr>
      </w:pPr>
    </w:p>
    <w:p w14:paraId="796EF26B" w14:textId="7132E0DC" w:rsidR="000E13DB" w:rsidRPr="0034049A" w:rsidRDefault="00D454AC" w:rsidP="000E13DB">
      <w:pPr>
        <w:rPr>
          <w:rFonts w:ascii="Calibri" w:eastAsia="Calibri" w:hAnsi="Calibri" w:cs="Calibri"/>
          <w:b/>
          <w:bCs/>
          <w:sz w:val="18"/>
          <w:szCs w:val="18"/>
          <w:u w:val="single"/>
        </w:rPr>
      </w:pPr>
      <w:r>
        <w:rPr>
          <w:rFonts w:ascii="Calibri" w:eastAsia="Calibri" w:hAnsi="Calibri" w:cs="Calibri"/>
          <w:b/>
          <w:bCs/>
          <w:sz w:val="18"/>
          <w:szCs w:val="18"/>
          <w:u w:val="single"/>
        </w:rPr>
        <w:t>L’atelier à dominante musicale</w:t>
      </w:r>
    </w:p>
    <w:p w14:paraId="70BECEA1" w14:textId="77777777" w:rsidR="000E13DB" w:rsidRPr="0034049A" w:rsidRDefault="000E13DB" w:rsidP="000E13DB">
      <w:pPr>
        <w:pStyle w:val="li"/>
        <w:spacing w:after="30"/>
        <w:rPr>
          <w:rFonts w:ascii="Calibri" w:eastAsia="Calibri" w:hAnsi="Calibri" w:cs="Calibri"/>
          <w:color w:val="4553A3"/>
          <w:sz w:val="18"/>
          <w:szCs w:val="18"/>
        </w:rPr>
      </w:pPr>
      <w:r w:rsidRPr="0034049A">
        <w:rPr>
          <w:rFonts w:ascii="Calibri" w:eastAsia="Calibri" w:hAnsi="Calibri" w:cs="Calibri"/>
          <w:color w:val="4553A3"/>
          <w:sz w:val="18"/>
          <w:szCs w:val="18"/>
        </w:rPr>
        <w:t>Action : proposition d'atelier</w:t>
      </w:r>
    </w:p>
    <w:p w14:paraId="6309E65B" w14:textId="77777777" w:rsidR="000E13DB" w:rsidRDefault="000E13DB" w:rsidP="000E13DB">
      <w:pPr>
        <w:rPr>
          <w:rFonts w:ascii="Calibri" w:eastAsia="Calibri" w:hAnsi="Calibri" w:cs="Calibri"/>
          <w:color w:val="E97132" w:themeColor="accent2"/>
          <w:sz w:val="18"/>
          <w:szCs w:val="18"/>
        </w:rPr>
      </w:pPr>
      <w:r>
        <w:rPr>
          <w:rFonts w:ascii="Calibri" w:eastAsia="Calibri" w:hAnsi="Calibri" w:cs="Calibri"/>
          <w:color w:val="E97132" w:themeColor="accent2"/>
          <w:sz w:val="18"/>
          <w:szCs w:val="18"/>
        </w:rPr>
        <w:t>Mise en pratique </w:t>
      </w:r>
    </w:p>
    <w:p w14:paraId="0DD7123E" w14:textId="77777777" w:rsidR="000E13DB" w:rsidRDefault="000E13DB" w:rsidP="000E13DB">
      <w:pPr>
        <w:rPr>
          <w:rFonts w:ascii="Calibri" w:eastAsia="Calibri" w:hAnsi="Calibri" w:cs="Calibri"/>
          <w:sz w:val="18"/>
          <w:szCs w:val="18"/>
        </w:rPr>
      </w:pPr>
    </w:p>
    <w:p w14:paraId="0EE39E8E" w14:textId="77777777" w:rsidR="000E13DB" w:rsidRPr="0034049A" w:rsidRDefault="000E13DB" w:rsidP="000E13DB">
      <w:pPr>
        <w:rPr>
          <w:rFonts w:ascii="Calibri" w:eastAsia="Calibri" w:hAnsi="Calibri" w:cs="Calibri"/>
          <w:b/>
          <w:bCs/>
          <w:sz w:val="18"/>
          <w:szCs w:val="18"/>
          <w:u w:val="single"/>
        </w:rPr>
      </w:pPr>
      <w:r w:rsidRPr="0034049A">
        <w:rPr>
          <w:rFonts w:ascii="Calibri" w:eastAsia="Calibri" w:hAnsi="Calibri" w:cs="Calibri"/>
          <w:b/>
          <w:bCs/>
          <w:sz w:val="18"/>
          <w:szCs w:val="18"/>
          <w:u w:val="single"/>
        </w:rPr>
        <w:t>Fin de stage</w:t>
      </w:r>
      <w:r>
        <w:rPr>
          <w:rFonts w:ascii="Calibri" w:eastAsia="Calibri" w:hAnsi="Calibri" w:cs="Calibri"/>
          <w:b/>
          <w:bCs/>
          <w:sz w:val="18"/>
          <w:szCs w:val="18"/>
          <w:u w:val="single"/>
        </w:rPr>
        <w:t xml:space="preserve"> : </w:t>
      </w:r>
      <w:r w:rsidRPr="002961A1">
        <w:rPr>
          <w:rFonts w:ascii="Calibri" w:eastAsia="Calibri" w:hAnsi="Calibri" w:cs="Calibri"/>
          <w:b/>
          <w:bCs/>
          <w:color w:val="E97132" w:themeColor="accent2"/>
          <w:sz w:val="18"/>
          <w:szCs w:val="18"/>
          <w:u w:val="single"/>
        </w:rPr>
        <w:t>BILAN</w:t>
      </w:r>
    </w:p>
    <w:p w14:paraId="4D4672BF" w14:textId="77777777" w:rsidR="000E13DB" w:rsidRPr="0034049A" w:rsidRDefault="000E13DB" w:rsidP="000E13DB">
      <w:pPr>
        <w:pStyle w:val="li"/>
        <w:rPr>
          <w:rFonts w:ascii="Calibri" w:eastAsia="Calibri" w:hAnsi="Calibri" w:cs="Calibri"/>
          <w:sz w:val="18"/>
          <w:szCs w:val="18"/>
        </w:rPr>
      </w:pPr>
      <w:r>
        <w:rPr>
          <w:rFonts w:ascii="Calibri" w:eastAsia="Calibri" w:hAnsi="Calibri" w:cs="Calibri"/>
          <w:sz w:val="18"/>
          <w:szCs w:val="18"/>
        </w:rPr>
        <w:t>Auto-évaluation, Quizz et questionnaire à chaud</w:t>
      </w:r>
    </w:p>
    <w:p w14:paraId="574437FF" w14:textId="77777777" w:rsidR="00462076" w:rsidRDefault="00462076" w:rsidP="00462076">
      <w:pPr>
        <w:sectPr w:rsidR="00462076" w:rsidSect="00462076">
          <w:type w:val="continuous"/>
          <w:pgSz w:w="11906" w:h="16838"/>
          <w:pgMar w:top="1417" w:right="1417" w:bottom="1417" w:left="1417" w:header="708" w:footer="708" w:gutter="0"/>
          <w:cols w:num="3" w:space="708"/>
          <w:docGrid w:linePitch="360"/>
        </w:sectPr>
      </w:pPr>
    </w:p>
    <w:p w14:paraId="6F25191C" w14:textId="5AD23521" w:rsidR="00462076" w:rsidRPr="00BF4DEE" w:rsidRDefault="00C8063F" w:rsidP="00462076">
      <w:r>
        <w:rPr>
          <w:rFonts w:ascii="Calibri" w:eastAsia="Calibri" w:hAnsi="Calibri" w:cs="Calibri"/>
          <w:noProof/>
          <w:sz w:val="18"/>
          <w:szCs w:val="18"/>
        </w:rPr>
        <mc:AlternateContent>
          <mc:Choice Requires="wps">
            <w:drawing>
              <wp:anchor distT="0" distB="0" distL="114300" distR="114300" simplePos="0" relativeHeight="251693056" behindDoc="0" locked="0" layoutInCell="1" allowOverlap="1" wp14:anchorId="7D537C1C" wp14:editId="61BEB8EA">
                <wp:simplePos x="0" y="0"/>
                <wp:positionH relativeFrom="column">
                  <wp:posOffset>1711436</wp:posOffset>
                </wp:positionH>
                <wp:positionV relativeFrom="paragraph">
                  <wp:posOffset>63555</wp:posOffset>
                </wp:positionV>
                <wp:extent cx="2335530" cy="914400"/>
                <wp:effectExtent l="88900" t="292100" r="26670" b="25400"/>
                <wp:wrapNone/>
                <wp:docPr id="103340803" name="Bulle ronde 17"/>
                <wp:cNvGraphicFramePr/>
                <a:graphic xmlns:a="http://schemas.openxmlformats.org/drawingml/2006/main">
                  <a:graphicData uri="http://schemas.microsoft.com/office/word/2010/wordprocessingShape">
                    <wps:wsp>
                      <wps:cNvSpPr/>
                      <wps:spPr>
                        <a:xfrm>
                          <a:off x="0" y="0"/>
                          <a:ext cx="2335530" cy="914400"/>
                        </a:xfrm>
                        <a:prstGeom prst="wedgeEllipseCallout">
                          <a:avLst>
                            <a:gd name="adj1" fmla="val -52528"/>
                            <a:gd name="adj2" fmla="val -80149"/>
                          </a:avLst>
                        </a:prstGeom>
                        <a:solidFill>
                          <a:srgbClr val="4553A3"/>
                        </a:solidFill>
                      </wps:spPr>
                      <wps:style>
                        <a:lnRef idx="2">
                          <a:schemeClr val="accent1">
                            <a:shade val="15000"/>
                          </a:schemeClr>
                        </a:lnRef>
                        <a:fillRef idx="1">
                          <a:schemeClr val="accent1"/>
                        </a:fillRef>
                        <a:effectRef idx="0">
                          <a:schemeClr val="accent1"/>
                        </a:effectRef>
                        <a:fontRef idx="minor">
                          <a:schemeClr val="lt1"/>
                        </a:fontRef>
                      </wps:style>
                      <wps:txbx>
                        <w:txbxContent>
                          <w:p w14:paraId="21EC8C6F" w14:textId="77777777" w:rsidR="00D0543E" w:rsidRDefault="00D0543E" w:rsidP="00D0543E">
                            <w:pPr>
                              <w:jc w:val="center"/>
                            </w:pPr>
                            <w:r>
                              <w:t>TYPE DE FORMATION</w:t>
                            </w:r>
                          </w:p>
                          <w:p w14:paraId="0AD44908" w14:textId="0C35860C" w:rsidR="00D0543E" w:rsidRPr="00D0543E" w:rsidRDefault="00D0543E" w:rsidP="00D0543E">
                            <w:pPr>
                              <w:jc w:val="center"/>
                              <w:rPr>
                                <w:b/>
                                <w:outline/>
                                <w:color w:val="E97132"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D0543E">
                              <w:rPr>
                                <w:b/>
                                <w:outline/>
                                <w:color w:val="E97132"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ACTION</w:t>
                            </w:r>
                            <w:r w:rsidR="00EE3A59">
                              <w:rPr>
                                <w:b/>
                                <w:outline/>
                                <w:color w:val="E97132"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37C1C" id="_x0000_s1043" type="#_x0000_t63" style="position:absolute;margin-left:134.75pt;margin-top:5pt;width:183.9pt;height:1in;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" adj="-546,-6512" fillcolor="#4553a3" strokecolor="#030e13 [484]" strokeweight="1pt">
                <v:textbox>
                  <w:txbxContent>
                    <w:p w14:paraId="21EC8C6F" w14:textId="77777777" w:rsidR="00D0543E" w:rsidRDefault="00D0543E" w:rsidP="00D0543E">
                      <w:pPr>
                        <w:jc w:val="center"/>
                      </w:pPr>
                      <w:r>
                        <w:t>TYPE DE FORMATION</w:t>
                      </w:r>
                    </w:p>
                    <w:p w14:paraId="0AD44908" w14:textId="0C35860C" w:rsidR="00D0543E" w:rsidRPr="00D0543E" w:rsidRDefault="00D0543E" w:rsidP="00D0543E">
                      <w:pPr>
                        <w:jc w:val="center"/>
                        <w:rPr>
                          <w:b/>
                          <w:outline/>
                          <w:color w:val="E97132"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D0543E">
                        <w:rPr>
                          <w:b/>
                          <w:outline/>
                          <w:color w:val="E97132"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ACTION</w:t>
                      </w:r>
                      <w:r w:rsidR="00EE3A59">
                        <w:rPr>
                          <w:b/>
                          <w:outline/>
                          <w:color w:val="E97132"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w:t>
                      </w:r>
                    </w:p>
                  </w:txbxContent>
                </v:textbox>
              </v:shape>
            </w:pict>
          </mc:Fallback>
        </mc:AlternateContent>
      </w:r>
    </w:p>
    <w:p w14:paraId="6D3EECCB" w14:textId="6AD1E171" w:rsidR="00D454AC" w:rsidRPr="00EE3A59" w:rsidRDefault="00D454AC" w:rsidP="00D454AC">
      <w:pPr>
        <w:rPr>
          <w:rFonts w:ascii="Vogue" w:hAnsi="Vogue"/>
          <w:b/>
          <w:bCs/>
          <w:sz w:val="32"/>
          <w:szCs w:val="32"/>
        </w:rPr>
      </w:pPr>
      <w:r w:rsidRPr="00EE3A59">
        <w:rPr>
          <w:rFonts w:ascii="Vogue" w:hAnsi="Vogue"/>
          <w:b/>
          <w:bCs/>
          <w:sz w:val="32"/>
          <w:szCs w:val="32"/>
        </w:rPr>
        <w:t>TARIFS par jour</w:t>
      </w:r>
    </w:p>
    <w:p w14:paraId="220F20AF" w14:textId="59DC5D7C" w:rsidR="00D454AC" w:rsidRPr="009F2077" w:rsidRDefault="00D454AC" w:rsidP="00D454AC">
      <w:pPr>
        <w:rPr>
          <w:i/>
          <w:iCs/>
          <w:sz w:val="16"/>
          <w:szCs w:val="16"/>
        </w:rPr>
      </w:pPr>
      <w:r w:rsidRPr="009F2077">
        <w:rPr>
          <w:i/>
          <w:iCs/>
          <w:sz w:val="16"/>
          <w:szCs w:val="16"/>
        </w:rPr>
        <w:t>Particulier</w:t>
      </w:r>
    </w:p>
    <w:p w14:paraId="396593A5" w14:textId="605BE79E" w:rsidR="00D454AC" w:rsidRPr="009F2077" w:rsidRDefault="00241030" w:rsidP="00D454AC">
      <w:pPr>
        <w:rPr>
          <w:sz w:val="16"/>
          <w:szCs w:val="16"/>
        </w:rPr>
      </w:pPr>
      <w:r w:rsidRPr="00F6418B">
        <w:rPr>
          <w:rFonts w:ascii="Desdemona" w:hAnsi="Desdemona" w:cs="Al Bayan Plain"/>
          <w:b/>
          <w:bCs/>
          <w:noProof/>
          <w:sz w:val="96"/>
          <w:szCs w:val="96"/>
        </w:rPr>
        <mc:AlternateContent>
          <mc:Choice Requires="wps">
            <w:drawing>
              <wp:anchor distT="0" distB="0" distL="114300" distR="114300" simplePos="0" relativeHeight="251677696" behindDoc="0" locked="0" layoutInCell="1" allowOverlap="1" wp14:anchorId="0A0FC3F0" wp14:editId="068E349A">
                <wp:simplePos x="0" y="0"/>
                <wp:positionH relativeFrom="column">
                  <wp:posOffset>4331915</wp:posOffset>
                </wp:positionH>
                <wp:positionV relativeFrom="paragraph">
                  <wp:posOffset>11126</wp:posOffset>
                </wp:positionV>
                <wp:extent cx="1413510" cy="1197251"/>
                <wp:effectExtent l="0" t="0" r="34290" b="9525"/>
                <wp:wrapNone/>
                <wp:docPr id="98392619" name="Carré corné 12"/>
                <wp:cNvGraphicFramePr/>
                <a:graphic xmlns:a="http://schemas.openxmlformats.org/drawingml/2006/main">
                  <a:graphicData uri="http://schemas.microsoft.com/office/word/2010/wordprocessingShape">
                    <wps:wsp>
                      <wps:cNvSpPr/>
                      <wps:spPr>
                        <a:xfrm>
                          <a:off x="0" y="0"/>
                          <a:ext cx="1413510" cy="1197251"/>
                        </a:xfrm>
                        <a:prstGeom prst="foldedCorner">
                          <a:avLst/>
                        </a:prstGeom>
                        <a:solidFill>
                          <a:srgbClr val="EB6C53"/>
                        </a:solidFill>
                      </wps:spPr>
                      <wps:style>
                        <a:lnRef idx="2">
                          <a:schemeClr val="accent1">
                            <a:shade val="15000"/>
                          </a:schemeClr>
                        </a:lnRef>
                        <a:fillRef idx="1">
                          <a:schemeClr val="accent1"/>
                        </a:fillRef>
                        <a:effectRef idx="0">
                          <a:schemeClr val="accent1"/>
                        </a:effectRef>
                        <a:fontRef idx="minor">
                          <a:schemeClr val="lt1"/>
                        </a:fontRef>
                      </wps:style>
                      <wps:txbx>
                        <w:txbxContent>
                          <w:p w14:paraId="316B39F0" w14:textId="77777777" w:rsidR="00462076" w:rsidRPr="00EE3A59" w:rsidRDefault="00462076" w:rsidP="00462076">
                            <w:pPr>
                              <w:jc w:val="center"/>
                              <w:rPr>
                                <w:rFonts w:ascii="Vogue" w:hAnsi="Vogue"/>
                                <w:sz w:val="32"/>
                                <w:szCs w:val="32"/>
                              </w:rPr>
                            </w:pPr>
                            <w:r w:rsidRPr="00EE3A59">
                              <w:rPr>
                                <w:rFonts w:ascii="Vogue" w:hAnsi="Vogue"/>
                                <w:sz w:val="32"/>
                                <w:szCs w:val="32"/>
                              </w:rPr>
                              <w:t>Prochaines Sessions</w:t>
                            </w:r>
                          </w:p>
                          <w:p w14:paraId="799A7B75" w14:textId="77777777" w:rsidR="00462076" w:rsidRPr="00765B53" w:rsidRDefault="00462076" w:rsidP="00462076">
                            <w:pPr>
                              <w:jc w:val="center"/>
                              <w:rPr>
                                <w:sz w:val="20"/>
                                <w:szCs w:val="20"/>
                              </w:rPr>
                            </w:pPr>
                          </w:p>
                          <w:p w14:paraId="3311D07D" w14:textId="2DA012A4" w:rsidR="003125A7" w:rsidRDefault="003125A7" w:rsidP="00462076">
                            <w:pPr>
                              <w:jc w:val="center"/>
                              <w:rPr>
                                <w:sz w:val="20"/>
                                <w:szCs w:val="20"/>
                              </w:rPr>
                            </w:pPr>
                          </w:p>
                          <w:p w14:paraId="114EA70F" w14:textId="6DBF508C" w:rsidR="003125A7" w:rsidRPr="00765B53" w:rsidRDefault="003125A7" w:rsidP="00462076">
                            <w:pPr>
                              <w:jc w:val="center"/>
                              <w:rPr>
                                <w:sz w:val="20"/>
                                <w:szCs w:val="20"/>
                              </w:rPr>
                            </w:pPr>
                            <w:r>
                              <w:rPr>
                                <w:sz w:val="20"/>
                                <w:szCs w:val="20"/>
                              </w:rPr>
                              <w:t>Sur demande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FC3F0" id="_x0000_s1044" type="#_x0000_t65" style="position:absolute;margin-left:341.1pt;margin-top:.9pt;width:111.3pt;height:9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" adj="18000" fillcolor="#eb6c53" strokecolor="#030e13 [484]" strokeweight="1pt">
                <v:stroke joinstyle="miter"/>
                <v:textbox>
                  <w:txbxContent>
                    <w:p w14:paraId="316B39F0" w14:textId="77777777" w:rsidR="00462076" w:rsidRPr="00EE3A59" w:rsidRDefault="00462076" w:rsidP="00462076">
                      <w:pPr>
                        <w:jc w:val="center"/>
                        <w:rPr>
                          <w:rFonts w:ascii="Vogue" w:hAnsi="Vogue"/>
                          <w:sz w:val="32"/>
                          <w:szCs w:val="32"/>
                        </w:rPr>
                      </w:pPr>
                      <w:r w:rsidRPr="00EE3A59">
                        <w:rPr>
                          <w:rFonts w:ascii="Vogue" w:hAnsi="Vogue"/>
                          <w:sz w:val="32"/>
                          <w:szCs w:val="32"/>
                        </w:rPr>
                        <w:t>Prochaines Sessions</w:t>
                      </w:r>
                    </w:p>
                    <w:p w14:paraId="799A7B75" w14:textId="77777777" w:rsidR="00462076" w:rsidRPr="00765B53" w:rsidRDefault="00462076" w:rsidP="00462076">
                      <w:pPr>
                        <w:jc w:val="center"/>
                        <w:rPr>
                          <w:sz w:val="20"/>
                          <w:szCs w:val="20"/>
                        </w:rPr>
                      </w:pPr>
                    </w:p>
                    <w:p w14:paraId="3311D07D" w14:textId="2DA012A4" w:rsidR="003125A7" w:rsidRDefault="003125A7" w:rsidP="00462076">
                      <w:pPr>
                        <w:jc w:val="center"/>
                        <w:rPr>
                          <w:sz w:val="20"/>
                          <w:szCs w:val="20"/>
                        </w:rPr>
                      </w:pPr>
                    </w:p>
                    <w:p w14:paraId="114EA70F" w14:textId="6DBF508C" w:rsidR="003125A7" w:rsidRPr="00765B53" w:rsidRDefault="003125A7" w:rsidP="00462076">
                      <w:pPr>
                        <w:jc w:val="center"/>
                        <w:rPr>
                          <w:sz w:val="20"/>
                          <w:szCs w:val="20"/>
                        </w:rPr>
                      </w:pPr>
                      <w:r>
                        <w:rPr>
                          <w:sz w:val="20"/>
                          <w:szCs w:val="20"/>
                        </w:rPr>
                        <w:t>Sur demande</w:t>
                      </w:r>
                    </w:p>
                  </w:txbxContent>
                </v:textbox>
              </v:shape>
            </w:pict>
          </mc:Fallback>
        </mc:AlternateContent>
      </w:r>
      <w:r w:rsidR="00D454AC" w:rsidRPr="009F2077">
        <w:rPr>
          <w:sz w:val="16"/>
          <w:szCs w:val="16"/>
        </w:rPr>
        <w:t xml:space="preserve">À partir de </w:t>
      </w:r>
      <w:r w:rsidR="00D454AC">
        <w:rPr>
          <w:sz w:val="16"/>
          <w:szCs w:val="16"/>
        </w:rPr>
        <w:t>20</w:t>
      </w:r>
      <w:r w:rsidR="00D454AC" w:rsidRPr="009F2077">
        <w:rPr>
          <w:sz w:val="16"/>
          <w:szCs w:val="16"/>
        </w:rPr>
        <w:t xml:space="preserve">0 €*/personne </w:t>
      </w:r>
    </w:p>
    <w:p w14:paraId="08DDF204" w14:textId="0451BD7F" w:rsidR="00D454AC" w:rsidRPr="009F2077" w:rsidRDefault="00D454AC" w:rsidP="00D454AC">
      <w:pPr>
        <w:rPr>
          <w:sz w:val="16"/>
          <w:szCs w:val="16"/>
        </w:rPr>
      </w:pPr>
      <w:r w:rsidRPr="009F2077">
        <w:rPr>
          <w:sz w:val="16"/>
          <w:szCs w:val="16"/>
        </w:rPr>
        <w:t>Groupe de 3 à 5 personnes</w:t>
      </w:r>
    </w:p>
    <w:p w14:paraId="459A4B76" w14:textId="31401B82" w:rsidR="00D454AC" w:rsidRPr="009F2077" w:rsidRDefault="00D454AC" w:rsidP="00D454AC">
      <w:pPr>
        <w:rPr>
          <w:i/>
          <w:iCs/>
          <w:sz w:val="16"/>
          <w:szCs w:val="16"/>
        </w:rPr>
      </w:pPr>
      <w:r w:rsidRPr="009F2077">
        <w:rPr>
          <w:i/>
          <w:iCs/>
          <w:sz w:val="16"/>
          <w:szCs w:val="16"/>
        </w:rPr>
        <w:t>Entreprise</w:t>
      </w:r>
    </w:p>
    <w:p w14:paraId="4B4DB6B2" w14:textId="07298EE7" w:rsidR="00D454AC" w:rsidRPr="009F2077" w:rsidRDefault="00D454AC" w:rsidP="00D454AC">
      <w:pPr>
        <w:rPr>
          <w:sz w:val="16"/>
          <w:szCs w:val="16"/>
        </w:rPr>
      </w:pPr>
      <w:r w:rsidRPr="009F2077">
        <w:rPr>
          <w:sz w:val="16"/>
          <w:szCs w:val="16"/>
        </w:rPr>
        <w:t xml:space="preserve">À partir de 300 €*/personne </w:t>
      </w:r>
    </w:p>
    <w:p w14:paraId="7F66B9C7" w14:textId="572E17F2" w:rsidR="00D454AC" w:rsidRPr="009F2077" w:rsidRDefault="00D454AC" w:rsidP="00D454AC">
      <w:pPr>
        <w:rPr>
          <w:sz w:val="16"/>
          <w:szCs w:val="16"/>
        </w:rPr>
      </w:pPr>
      <w:r w:rsidRPr="009F2077">
        <w:rPr>
          <w:sz w:val="16"/>
          <w:szCs w:val="16"/>
        </w:rPr>
        <w:t>À partir de 1250 €*/groupe de 12 max</w:t>
      </w:r>
    </w:p>
    <w:p w14:paraId="22F215CF" w14:textId="3E7A782B" w:rsidR="00D454AC" w:rsidRDefault="00D454AC" w:rsidP="00D454AC">
      <w:pPr>
        <w:rPr>
          <w:rFonts w:ascii="System Font" w:hAnsi="System Font" w:cs="System Font"/>
          <w:color w:val="000000"/>
          <w:kern w:val="0"/>
          <w:sz w:val="14"/>
          <w:szCs w:val="14"/>
        </w:rPr>
      </w:pPr>
      <w:r w:rsidRPr="00F6418B">
        <w:rPr>
          <w:sz w:val="15"/>
          <w:szCs w:val="15"/>
        </w:rPr>
        <w:t>*</w:t>
      </w:r>
      <w:r w:rsidRPr="00F6418B">
        <w:rPr>
          <w:rFonts w:ascii="System Font" w:hAnsi="System Font" w:cs="System Font"/>
          <w:color w:val="000000"/>
          <w:kern w:val="0"/>
          <w:sz w:val="14"/>
          <w:szCs w:val="14"/>
        </w:rPr>
        <w:t xml:space="preserve"> TVA non applicable selon l</w:t>
      </w:r>
      <w:r w:rsidR="00C8063F">
        <w:rPr>
          <w:rFonts w:ascii="System Font" w:hAnsi="System Font" w:cs="System Font"/>
          <w:color w:val="000000"/>
          <w:kern w:val="0"/>
          <w:sz w:val="14"/>
          <w:szCs w:val="14"/>
        </w:rPr>
        <w:t>’</w:t>
      </w:r>
      <w:r w:rsidRPr="00F6418B">
        <w:rPr>
          <w:rFonts w:ascii="System Font" w:hAnsi="System Font" w:cs="System Font"/>
          <w:color w:val="000000"/>
          <w:kern w:val="0"/>
          <w:sz w:val="14"/>
          <w:szCs w:val="14"/>
        </w:rPr>
        <w:t>article 293 B du Code Général des Impôts</w:t>
      </w:r>
    </w:p>
    <w:p w14:paraId="3C3B6C42" w14:textId="36073F97" w:rsidR="00D454AC" w:rsidRDefault="00D454AC" w:rsidP="00D454AC">
      <w:pPr>
        <w:rPr>
          <w:rFonts w:ascii="System Font" w:hAnsi="System Font" w:cs="System Font"/>
          <w:color w:val="000000"/>
          <w:kern w:val="0"/>
          <w:sz w:val="14"/>
          <w:szCs w:val="14"/>
        </w:rPr>
      </w:pPr>
    </w:p>
    <w:p w14:paraId="4EB4F372" w14:textId="0F9A9A0E" w:rsidR="00D454AC" w:rsidRPr="001F14EC" w:rsidRDefault="00D454AC" w:rsidP="00D454AC">
      <w:pPr>
        <w:rPr>
          <w:rFonts w:ascii="System Font" w:hAnsi="System Font" w:cs="System Font"/>
          <w:color w:val="000000"/>
          <w:kern w:val="0"/>
          <w:sz w:val="16"/>
          <w:szCs w:val="16"/>
        </w:rPr>
      </w:pPr>
      <w:r w:rsidRPr="001F14EC">
        <w:rPr>
          <w:rFonts w:ascii="System Font" w:hAnsi="System Font" w:cs="System Font"/>
          <w:b/>
          <w:bCs/>
          <w:color w:val="000000"/>
          <w:kern w:val="0"/>
          <w:sz w:val="16"/>
          <w:szCs w:val="16"/>
        </w:rPr>
        <w:t>Lieu</w:t>
      </w:r>
      <w:r w:rsidRPr="001F14EC">
        <w:rPr>
          <w:rFonts w:ascii="System Font" w:hAnsi="System Font" w:cs="System Font"/>
          <w:color w:val="000000"/>
          <w:kern w:val="0"/>
          <w:sz w:val="16"/>
          <w:szCs w:val="16"/>
        </w:rPr>
        <w:t xml:space="preserve"> : 12 bis rue </w:t>
      </w:r>
      <w:proofErr w:type="spellStart"/>
      <w:r w:rsidRPr="001F14EC">
        <w:rPr>
          <w:rFonts w:ascii="System Font" w:hAnsi="System Font" w:cs="System Font"/>
          <w:color w:val="000000"/>
          <w:kern w:val="0"/>
          <w:sz w:val="16"/>
          <w:szCs w:val="16"/>
        </w:rPr>
        <w:t>molière</w:t>
      </w:r>
      <w:proofErr w:type="spellEnd"/>
      <w:r w:rsidRPr="001F14EC">
        <w:rPr>
          <w:rFonts w:ascii="System Font" w:hAnsi="System Font" w:cs="System Font"/>
          <w:color w:val="000000"/>
          <w:kern w:val="0"/>
          <w:sz w:val="16"/>
          <w:szCs w:val="16"/>
        </w:rPr>
        <w:t>, Narbonne</w:t>
      </w:r>
    </w:p>
    <w:p w14:paraId="7058167D" w14:textId="28DBD81F" w:rsidR="00D454AC" w:rsidRPr="001F14EC" w:rsidRDefault="00C8063F" w:rsidP="00D454AC">
      <w:pPr>
        <w:rPr>
          <w:rFonts w:ascii="System Font" w:hAnsi="System Font" w:cs="System Font"/>
          <w:color w:val="000000"/>
          <w:kern w:val="0"/>
          <w:sz w:val="12"/>
          <w:szCs w:val="12"/>
        </w:rPr>
      </w:pPr>
      <w:r w:rsidRPr="001F14EC">
        <w:rPr>
          <w:rFonts w:ascii="System Font" w:hAnsi="System Font" w:cs="System Font"/>
          <w:noProof/>
          <w:color w:val="000000"/>
          <w:kern w:val="0"/>
          <w:sz w:val="12"/>
          <w:szCs w:val="12"/>
        </w:rPr>
        <mc:AlternateContent>
          <mc:Choice Requires="wps">
            <w:drawing>
              <wp:anchor distT="0" distB="0" distL="114300" distR="114300" simplePos="0" relativeHeight="251725824" behindDoc="0" locked="0" layoutInCell="1" allowOverlap="1" wp14:anchorId="75768071" wp14:editId="42638748">
                <wp:simplePos x="0" y="0"/>
                <wp:positionH relativeFrom="column">
                  <wp:posOffset>143896</wp:posOffset>
                </wp:positionH>
                <wp:positionV relativeFrom="paragraph">
                  <wp:posOffset>390525</wp:posOffset>
                </wp:positionV>
                <wp:extent cx="2600356" cy="362856"/>
                <wp:effectExtent l="0" t="0" r="3175" b="5715"/>
                <wp:wrapNone/>
                <wp:docPr id="563652065" name="Zone de texte 22"/>
                <wp:cNvGraphicFramePr/>
                <a:graphic xmlns:a="http://schemas.openxmlformats.org/drawingml/2006/main">
                  <a:graphicData uri="http://schemas.microsoft.com/office/word/2010/wordprocessingShape">
                    <wps:wsp>
                      <wps:cNvSpPr txBox="1"/>
                      <wps:spPr>
                        <a:xfrm>
                          <a:off x="0" y="0"/>
                          <a:ext cx="2600356" cy="362856"/>
                        </a:xfrm>
                        <a:prstGeom prst="rect">
                          <a:avLst/>
                        </a:prstGeom>
                        <a:solidFill>
                          <a:schemeClr val="lt1"/>
                        </a:solidFill>
                        <a:ln w="6350">
                          <a:noFill/>
                        </a:ln>
                      </wps:spPr>
                      <wps:txbx>
                        <w:txbxContent>
                          <w:p w14:paraId="2295F0AD" w14:textId="0F53A0B0" w:rsidR="00D454AC" w:rsidRPr="008466BD" w:rsidRDefault="00D454AC" w:rsidP="00D454AC">
                            <w:pPr>
                              <w:rPr>
                                <w:sz w:val="10"/>
                                <w:szCs w:val="10"/>
                              </w:rPr>
                            </w:pPr>
                            <w:r w:rsidRPr="008466BD">
                              <w:rPr>
                                <w:sz w:val="10"/>
                                <w:szCs w:val="10"/>
                              </w:rPr>
                              <w:t xml:space="preserve">EDITH CALAS FORMATION – SIRET 500 862 253 000 18 – NDA 76110200911 – 12bis Rue Molière 11100 NARBONNE – 06 80 77 88 52 – </w:t>
                            </w:r>
                            <w:hyperlink r:id="rId54" w:history="1">
                              <w:r w:rsidRPr="008466BD">
                                <w:rPr>
                                  <w:rStyle w:val="Lienhypertexte"/>
                                  <w:sz w:val="10"/>
                                  <w:szCs w:val="10"/>
                                </w:rPr>
                                <w:t>www.edithcalasformations.com</w:t>
                              </w:r>
                            </w:hyperlink>
                            <w:r w:rsidRPr="008466BD">
                              <w:rPr>
                                <w:sz w:val="10"/>
                                <w:szCs w:val="10"/>
                              </w:rPr>
                              <w:t xml:space="preserve"> </w:t>
                            </w:r>
                            <w:hyperlink r:id="rId55" w:history="1">
                              <w:r w:rsidRPr="00C56E55">
                                <w:rPr>
                                  <w:rStyle w:val="Lienhypertexte"/>
                                  <w:sz w:val="10"/>
                                  <w:szCs w:val="10"/>
                                </w:rPr>
                                <w:t>–edithcalasformation@gmail.com</w:t>
                              </w:r>
                            </w:hyperlink>
                            <w:r>
                              <w:rPr>
                                <w:sz w:val="10"/>
                                <w:szCs w:val="10"/>
                              </w:rPr>
                              <w:t xml:space="preserve"> </w:t>
                            </w:r>
                            <w:r w:rsidRPr="008466BD">
                              <w:rPr>
                                <w:sz w:val="10"/>
                                <w:szCs w:val="10"/>
                              </w:rPr>
                              <w:t>– V</w:t>
                            </w:r>
                            <w:r w:rsidR="0059553A">
                              <w:rPr>
                                <w:sz w:val="10"/>
                                <w:szCs w:val="10"/>
                              </w:rPr>
                              <w:t>6</w:t>
                            </w:r>
                            <w:r w:rsidRPr="008466BD">
                              <w:rPr>
                                <w:sz w:val="10"/>
                                <w:szCs w:val="10"/>
                              </w:rPr>
                              <w:t>.MAJ.</w:t>
                            </w:r>
                            <w:r w:rsidR="0059553A">
                              <w:rPr>
                                <w:sz w:val="10"/>
                                <w:szCs w:val="10"/>
                              </w:rPr>
                              <w:t>09</w:t>
                            </w:r>
                            <w:r w:rsidRPr="008466BD">
                              <w:rPr>
                                <w:sz w:val="10"/>
                                <w:szCs w:val="10"/>
                              </w:rPr>
                              <w:t>2</w:t>
                            </w:r>
                            <w:r w:rsidR="0059553A">
                              <w:rPr>
                                <w:sz w:val="10"/>
                                <w:szCs w:val="1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68071" id="_x0000_s1045" type="#_x0000_t202" style="position:absolute;margin-left:11.35pt;margin-top:30.75pt;width:204.75pt;height:28.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" fillcolor="white [3201]" stroked="f" strokeweight=".5pt">
                <v:textbox>
                  <w:txbxContent>
                    <w:p w14:paraId="2295F0AD" w14:textId="0F53A0B0" w:rsidR="00D454AC" w:rsidRPr="008466BD" w:rsidRDefault="00D454AC" w:rsidP="00D454AC">
                      <w:pPr>
                        <w:rPr>
                          <w:sz w:val="10"/>
                          <w:szCs w:val="10"/>
                        </w:rPr>
                      </w:pPr>
                      <w:r w:rsidRPr="008466BD">
                        <w:rPr>
                          <w:sz w:val="10"/>
                          <w:szCs w:val="10"/>
                        </w:rPr>
                        <w:t xml:space="preserve">EDITH CALAS FORMATION – SIRET 500 862 253 000 18 – NDA 76110200911 – 12bis Rue Molière 11100 NARBONNE – 06 80 77 88 52 – </w:t>
                      </w:r>
                      <w:hyperlink r:id="rId56" w:history="1">
                        <w:r w:rsidRPr="008466BD">
                          <w:rPr>
                            <w:rStyle w:val="Lienhypertexte"/>
                            <w:sz w:val="10"/>
                            <w:szCs w:val="10"/>
                          </w:rPr>
                          <w:t>www.edithcalasformations.com</w:t>
                        </w:r>
                      </w:hyperlink>
                      <w:r w:rsidRPr="008466BD">
                        <w:rPr>
                          <w:sz w:val="10"/>
                          <w:szCs w:val="10"/>
                        </w:rPr>
                        <w:t xml:space="preserve"> </w:t>
                      </w:r>
                      <w:hyperlink r:id="rId57" w:history="1">
                        <w:r w:rsidRPr="00C56E55">
                          <w:rPr>
                            <w:rStyle w:val="Lienhypertexte"/>
                            <w:sz w:val="10"/>
                            <w:szCs w:val="10"/>
                          </w:rPr>
                          <w:t>–edithcalasformation@gmail.com</w:t>
                        </w:r>
                      </w:hyperlink>
                      <w:r>
                        <w:rPr>
                          <w:sz w:val="10"/>
                          <w:szCs w:val="10"/>
                        </w:rPr>
                        <w:t xml:space="preserve"> </w:t>
                      </w:r>
                      <w:r w:rsidRPr="008466BD">
                        <w:rPr>
                          <w:sz w:val="10"/>
                          <w:szCs w:val="10"/>
                        </w:rPr>
                        <w:t>– V</w:t>
                      </w:r>
                      <w:r w:rsidR="0059553A">
                        <w:rPr>
                          <w:sz w:val="10"/>
                          <w:szCs w:val="10"/>
                        </w:rPr>
                        <w:t>6</w:t>
                      </w:r>
                      <w:r w:rsidRPr="008466BD">
                        <w:rPr>
                          <w:sz w:val="10"/>
                          <w:szCs w:val="10"/>
                        </w:rPr>
                        <w:t>.MAJ.</w:t>
                      </w:r>
                      <w:r w:rsidR="0059553A">
                        <w:rPr>
                          <w:sz w:val="10"/>
                          <w:szCs w:val="10"/>
                        </w:rPr>
                        <w:t>09</w:t>
                      </w:r>
                      <w:r w:rsidRPr="008466BD">
                        <w:rPr>
                          <w:sz w:val="10"/>
                          <w:szCs w:val="10"/>
                        </w:rPr>
                        <w:t>2</w:t>
                      </w:r>
                      <w:r w:rsidR="0059553A">
                        <w:rPr>
                          <w:sz w:val="10"/>
                          <w:szCs w:val="10"/>
                        </w:rPr>
                        <w:t>5</w:t>
                      </w:r>
                    </w:p>
                  </w:txbxContent>
                </v:textbox>
              </v:shape>
            </w:pict>
          </mc:Fallback>
        </mc:AlternateContent>
      </w:r>
      <w:r w:rsidR="00D454AC" w:rsidRPr="001F14EC">
        <w:rPr>
          <w:rFonts w:ascii="System Font" w:hAnsi="System Font" w:cs="System Font"/>
          <w:color w:val="000000"/>
          <w:kern w:val="0"/>
          <w:sz w:val="12"/>
          <w:szCs w:val="12"/>
        </w:rPr>
        <w:t>Possibilité de convention pour</w:t>
      </w:r>
      <w:r w:rsidRPr="001F14EC">
        <w:rPr>
          <w:rFonts w:ascii="System Font" w:hAnsi="System Font" w:cs="System Font"/>
          <w:color w:val="000000"/>
          <w:kern w:val="0"/>
          <w:sz w:val="12"/>
          <w:szCs w:val="12"/>
        </w:rPr>
        <w:t xml:space="preserve"> </w:t>
      </w:r>
      <w:r w:rsidR="00D454AC" w:rsidRPr="001F14EC">
        <w:rPr>
          <w:rFonts w:ascii="System Font" w:hAnsi="System Font" w:cs="System Font"/>
          <w:color w:val="000000"/>
          <w:kern w:val="0"/>
          <w:sz w:val="12"/>
          <w:szCs w:val="12"/>
        </w:rPr>
        <w:t>mise à disposition des locaux</w:t>
      </w:r>
    </w:p>
    <w:p w14:paraId="7B3BB39F" w14:textId="3C89FA5B" w:rsidR="002C002D" w:rsidRDefault="002C002D" w:rsidP="002C002D">
      <w:pPr>
        <w:rPr>
          <w:sz w:val="20"/>
          <w:szCs w:val="20"/>
        </w:rPr>
      </w:pPr>
    </w:p>
    <w:p w14:paraId="0B6C2594" w14:textId="07B6999A" w:rsidR="001F14EC" w:rsidRPr="00241030" w:rsidRDefault="001F14EC" w:rsidP="001F14EC">
      <w:pPr>
        <w:rPr>
          <w:rStyle w:val="tag"/>
          <w:rFonts w:ascii="Vogue" w:eastAsia="Calibri" w:hAnsi="Vogue" w:cs="Phosphate Inline"/>
          <w:color w:val="000000"/>
          <w:sz w:val="56"/>
          <w:szCs w:val="56"/>
        </w:rPr>
      </w:pPr>
      <w:r w:rsidRPr="00241030">
        <w:rPr>
          <w:rFonts w:ascii="Vogue" w:eastAsia="Calibri" w:hAnsi="Vogue" w:cs="Phosphate Inline"/>
          <w:noProof/>
          <w:color w:val="000000"/>
          <w:sz w:val="56"/>
          <w:szCs w:val="56"/>
        </w:rPr>
        <w:lastRenderedPageBreak/>
        <w:drawing>
          <wp:anchor distT="0" distB="0" distL="114300" distR="114300" simplePos="0" relativeHeight="251764736" behindDoc="0" locked="0" layoutInCell="1" allowOverlap="1" wp14:anchorId="18C811C5" wp14:editId="4E5E71E1">
            <wp:simplePos x="0" y="0"/>
            <wp:positionH relativeFrom="column">
              <wp:posOffset>2249805</wp:posOffset>
            </wp:positionH>
            <wp:positionV relativeFrom="paragraph">
              <wp:posOffset>-645795</wp:posOffset>
            </wp:positionV>
            <wp:extent cx="596900" cy="596900"/>
            <wp:effectExtent l="0" t="0" r="0" b="0"/>
            <wp:wrapNone/>
            <wp:docPr id="1327397467" name="Graphique 26" descr="Notes de musiqu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00193" name="Graphique 300300193" descr="Notes de musique avec un remplissage uni"/>
                    <pic:cNvPicPr/>
                  </pic:nvPicPr>
                  <pic:blipFill>
                    <a:blip r:embed="rId46">
                      <a:extLst>
                        <a:ext uri="{96DAC541-7B7A-43D3-8B79-37D633B846F1}">
                          <asvg:svgBlip xmlns:asvg="http://schemas.microsoft.com/office/drawing/2016/SVG/main" r:embed="rId47"/>
                        </a:ext>
                      </a:extLst>
                    </a:blip>
                    <a:stretch>
                      <a:fillRect/>
                    </a:stretch>
                  </pic:blipFill>
                  <pic:spPr>
                    <a:xfrm>
                      <a:off x="0" y="0"/>
                      <a:ext cx="596900" cy="596900"/>
                    </a:xfrm>
                    <a:prstGeom prst="rect">
                      <a:avLst/>
                    </a:prstGeom>
                  </pic:spPr>
                </pic:pic>
              </a:graphicData>
            </a:graphic>
            <wp14:sizeRelH relativeFrom="page">
              <wp14:pctWidth>0</wp14:pctWidth>
            </wp14:sizeRelH>
            <wp14:sizeRelV relativeFrom="page">
              <wp14:pctHeight>0</wp14:pctHeight>
            </wp14:sizeRelV>
          </wp:anchor>
        </w:drawing>
      </w:r>
      <w:r w:rsidRPr="00241030">
        <w:rPr>
          <w:rFonts w:ascii="Vogue" w:hAnsi="Vogue" w:cs="Phosphate Inline"/>
          <w:noProof/>
          <w:sz w:val="96"/>
          <w:szCs w:val="96"/>
        </w:rPr>
        <w:drawing>
          <wp:anchor distT="0" distB="0" distL="114300" distR="114300" simplePos="0" relativeHeight="251760640" behindDoc="1" locked="0" layoutInCell="1" allowOverlap="1" wp14:anchorId="1843B13D" wp14:editId="77F3253B">
            <wp:simplePos x="0" y="0"/>
            <wp:positionH relativeFrom="column">
              <wp:posOffset>4180247</wp:posOffset>
            </wp:positionH>
            <wp:positionV relativeFrom="paragraph">
              <wp:posOffset>-645795</wp:posOffset>
            </wp:positionV>
            <wp:extent cx="1905000" cy="747973"/>
            <wp:effectExtent l="0" t="0" r="0" b="1905"/>
            <wp:wrapNone/>
            <wp:docPr id="330228928" name="Image 10" descr="Une image contenant capture d’écran, Graphique, graphism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04192" name="Image 10" descr="Une image contenant capture d’écran, Graphique, graphisme, conception&#10;&#10;Description générée automatiquemen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05000" cy="747973"/>
                    </a:xfrm>
                    <a:prstGeom prst="rect">
                      <a:avLst/>
                    </a:prstGeom>
                  </pic:spPr>
                </pic:pic>
              </a:graphicData>
            </a:graphic>
            <wp14:sizeRelH relativeFrom="page">
              <wp14:pctWidth>0</wp14:pctWidth>
            </wp14:sizeRelH>
            <wp14:sizeRelV relativeFrom="page">
              <wp14:pctHeight>0</wp14:pctHeight>
            </wp14:sizeRelV>
          </wp:anchor>
        </w:drawing>
      </w:r>
      <w:r w:rsidRPr="00241030">
        <w:rPr>
          <w:rStyle w:val="tag"/>
          <w:rFonts w:ascii="Vogue" w:eastAsia="Calibri" w:hAnsi="Vogue" w:cs="Phosphate Inline"/>
          <w:color w:val="000000"/>
          <w:sz w:val="56"/>
          <w:szCs w:val="56"/>
        </w:rPr>
        <w:t xml:space="preserve">LA </w:t>
      </w:r>
      <w:r>
        <w:rPr>
          <w:rStyle w:val="tag"/>
          <w:rFonts w:ascii="Vogue" w:eastAsia="Calibri" w:hAnsi="Vogue" w:cs="Times New Roman"/>
          <w:color w:val="000000"/>
          <w:sz w:val="56"/>
          <w:szCs w:val="56"/>
        </w:rPr>
        <w:t>VOIX</w:t>
      </w:r>
      <w:r w:rsidRPr="00241030">
        <w:rPr>
          <w:rStyle w:val="tag"/>
          <w:rFonts w:ascii="Vogue" w:eastAsia="Calibri" w:hAnsi="Vogue" w:cs="Phosphate Inline"/>
          <w:color w:val="000000"/>
          <w:sz w:val="56"/>
          <w:szCs w:val="56"/>
        </w:rPr>
        <w:t xml:space="preserve"> </w:t>
      </w:r>
    </w:p>
    <w:p w14:paraId="4EEA4A26" w14:textId="77777777" w:rsidR="001F14EC" w:rsidRPr="00241030" w:rsidRDefault="001F14EC" w:rsidP="001F14EC">
      <w:pPr>
        <w:rPr>
          <w:rFonts w:ascii="Vogue" w:eastAsia="Calibri" w:hAnsi="Vogue" w:cs="Phosphate Inline"/>
          <w:color w:val="000000"/>
          <w:sz w:val="56"/>
          <w:szCs w:val="56"/>
        </w:rPr>
      </w:pPr>
      <w:r w:rsidRPr="00241030">
        <w:rPr>
          <w:rStyle w:val="tag"/>
          <w:rFonts w:ascii="Vogue" w:eastAsia="Calibri" w:hAnsi="Vogue" w:cs="Phosphate Inline"/>
          <w:color w:val="000000"/>
          <w:sz w:val="56"/>
          <w:szCs w:val="56"/>
        </w:rPr>
        <w:t>au service du soin</w:t>
      </w:r>
      <w:r w:rsidRPr="00241030">
        <w:rPr>
          <w:rFonts w:ascii="Vogue" w:eastAsia="Calibri" w:hAnsi="Vogue" w:cs="Phosphate Inline"/>
          <w:noProof/>
          <w:color w:val="000000"/>
          <w:sz w:val="56"/>
          <w:szCs w:val="56"/>
        </w:rPr>
        <w:t xml:space="preserve"> </w:t>
      </w:r>
    </w:p>
    <w:p w14:paraId="3595832C" w14:textId="77777777" w:rsidR="001F14EC" w:rsidRPr="001F14EC" w:rsidRDefault="001F14EC" w:rsidP="001F14EC">
      <w:pPr>
        <w:pStyle w:val="p"/>
        <w:spacing w:before="15" w:after="30"/>
        <w:rPr>
          <w:rFonts w:ascii="Calibri" w:eastAsia="Calibri" w:hAnsi="Calibri" w:cs="Calibri"/>
          <w:sz w:val="15"/>
          <w:szCs w:val="15"/>
        </w:rPr>
      </w:pPr>
      <w:r w:rsidRPr="001F14EC">
        <w:rPr>
          <w:rStyle w:val="tag"/>
          <w:rFonts w:ascii="Calibri" w:eastAsia="Calibri" w:hAnsi="Calibri" w:cs="Calibri"/>
          <w:i/>
          <w:iCs/>
          <w:sz w:val="22"/>
          <w:szCs w:val="22"/>
        </w:rPr>
        <w:t xml:space="preserve">La Voix au service du soin est une formation visant à développer et exploiter pleinement vos capacités oratoires et relationnelles pour instaurer la confiance, rassurer et dialoguer efficacement. Cette approche se concentre sur  l'éloquence, la rhétorique et l'optimisation de sa voix afin de créer des </w:t>
      </w:r>
      <w:proofErr w:type="spellStart"/>
      <w:r w:rsidRPr="001F14EC">
        <w:rPr>
          <w:rStyle w:val="tag"/>
          <w:rFonts w:ascii="Calibri" w:eastAsia="Calibri" w:hAnsi="Calibri" w:cs="Calibri"/>
          <w:i/>
          <w:iCs/>
          <w:sz w:val="22"/>
          <w:szCs w:val="22"/>
        </w:rPr>
        <w:t>intéractions</w:t>
      </w:r>
      <w:proofErr w:type="spellEnd"/>
      <w:r w:rsidRPr="001F14EC">
        <w:rPr>
          <w:rStyle w:val="tag"/>
          <w:rFonts w:ascii="Calibri" w:eastAsia="Calibri" w:hAnsi="Calibri" w:cs="Calibri"/>
          <w:i/>
          <w:iCs/>
          <w:sz w:val="22"/>
          <w:szCs w:val="22"/>
        </w:rPr>
        <w:t xml:space="preserve"> positives, tant dans la vie quotidienne que dans les milieux professionnels, notamment dans le soin.</w:t>
      </w:r>
    </w:p>
    <w:p w14:paraId="5714395C" w14:textId="77777777" w:rsidR="001F14EC" w:rsidRDefault="001F14EC" w:rsidP="001F14EC">
      <w:pPr>
        <w:pStyle w:val="p"/>
        <w:spacing w:before="15" w:after="30"/>
        <w:rPr>
          <w:rStyle w:val="tag"/>
          <w:rFonts w:ascii="Calibri" w:eastAsia="Calibri" w:hAnsi="Calibri" w:cs="Calibri"/>
          <w:i/>
          <w:iCs/>
          <w:sz w:val="22"/>
          <w:szCs w:val="22"/>
        </w:rPr>
      </w:pPr>
    </w:p>
    <w:p w14:paraId="3DE970EA" w14:textId="77777777" w:rsidR="001F14EC" w:rsidRPr="00D0543E" w:rsidRDefault="001F14EC" w:rsidP="001F14EC">
      <w:pPr>
        <w:pStyle w:val="p"/>
        <w:spacing w:before="15" w:after="30"/>
        <w:rPr>
          <w:rFonts w:ascii="Calibri" w:eastAsia="Calibri" w:hAnsi="Calibri" w:cs="Calibri"/>
          <w:sz w:val="15"/>
          <w:szCs w:val="15"/>
        </w:rPr>
      </w:pPr>
      <w:r>
        <w:tab/>
      </w:r>
      <w:r>
        <w:tab/>
      </w:r>
      <w:r>
        <w:tab/>
      </w:r>
      <w:r>
        <w:tab/>
      </w:r>
    </w:p>
    <w:tbl>
      <w:tblPr>
        <w:tblStyle w:val="table"/>
        <w:tblW w:w="5000" w:type="pct"/>
        <w:tblInd w:w="80" w:type="dxa"/>
        <w:tblCellMar>
          <w:top w:w="75" w:type="dxa"/>
          <w:left w:w="75" w:type="dxa"/>
          <w:bottom w:w="75" w:type="dxa"/>
          <w:right w:w="75" w:type="dxa"/>
        </w:tblCellMar>
        <w:tblLook w:val="05E0" w:firstRow="1" w:lastRow="1" w:firstColumn="1" w:lastColumn="1" w:noHBand="0" w:noVBand="1"/>
      </w:tblPr>
      <w:tblGrid>
        <w:gridCol w:w="7938"/>
      </w:tblGrid>
      <w:tr w:rsidR="001F14EC" w14:paraId="19AF6683" w14:textId="77777777" w:rsidTr="002B5D4C">
        <w:tc>
          <w:tcPr>
            <w:tcW w:w="0" w:type="auto"/>
            <w:shd w:val="clear" w:color="auto" w:fill="EEEEEE"/>
            <w:tcMar>
              <w:top w:w="80" w:type="dxa"/>
              <w:left w:w="80" w:type="dxa"/>
              <w:bottom w:w="80" w:type="dxa"/>
              <w:right w:w="80" w:type="dxa"/>
            </w:tcMar>
            <w:vAlign w:val="center"/>
          </w:tcPr>
          <w:p w14:paraId="3F9D8977" w14:textId="77777777" w:rsidR="001F14EC" w:rsidRPr="00EE3A59" w:rsidRDefault="001F14EC" w:rsidP="002B5D4C">
            <w:pPr>
              <w:rPr>
                <w:rFonts w:ascii="Vogue" w:eastAsia="Calibri" w:hAnsi="Vogue" w:cs="Calibri"/>
                <w:color w:val="000000"/>
              </w:rPr>
            </w:pPr>
            <w:r w:rsidRPr="00EE3A59">
              <w:rPr>
                <w:rFonts w:ascii="Vogue" w:hAnsi="Vogue" w:cs="Al Bayan Plain"/>
                <w:noProof/>
                <w:sz w:val="180"/>
                <w:szCs w:val="180"/>
              </w:rPr>
              <mc:AlternateContent>
                <mc:Choice Requires="wps">
                  <w:drawing>
                    <wp:anchor distT="0" distB="0" distL="114300" distR="114300" simplePos="0" relativeHeight="251761664" behindDoc="0" locked="0" layoutInCell="1" allowOverlap="1" wp14:anchorId="45E851DA" wp14:editId="5E7DB009">
                      <wp:simplePos x="0" y="0"/>
                      <wp:positionH relativeFrom="column">
                        <wp:posOffset>4993005</wp:posOffset>
                      </wp:positionH>
                      <wp:positionV relativeFrom="paragraph">
                        <wp:posOffset>-1280160</wp:posOffset>
                      </wp:positionV>
                      <wp:extent cx="1295400" cy="3309620"/>
                      <wp:effectExtent l="0" t="0" r="12700" b="17780"/>
                      <wp:wrapNone/>
                      <wp:docPr id="1613366404" name="Zone de texte 11"/>
                      <wp:cNvGraphicFramePr/>
                      <a:graphic xmlns:a="http://schemas.openxmlformats.org/drawingml/2006/main">
                        <a:graphicData uri="http://schemas.microsoft.com/office/word/2010/wordprocessingShape">
                          <wps:wsp>
                            <wps:cNvSpPr txBox="1"/>
                            <wps:spPr>
                              <a:xfrm>
                                <a:off x="0" y="0"/>
                                <a:ext cx="1295400" cy="3309620"/>
                              </a:xfrm>
                              <a:prstGeom prst="rect">
                                <a:avLst/>
                              </a:prstGeom>
                              <a:solidFill>
                                <a:schemeClr val="lt1"/>
                              </a:solidFill>
                              <a:ln w="6350">
                                <a:solidFill>
                                  <a:prstClr val="black"/>
                                </a:solidFill>
                              </a:ln>
                            </wps:spPr>
                            <wps:txbx>
                              <w:txbxContent>
                                <w:p w14:paraId="00030EC4" w14:textId="77777777" w:rsidR="001F14EC" w:rsidRDefault="001F14EC" w:rsidP="001F14EC">
                                  <w:pPr>
                                    <w:pStyle w:val="p"/>
                                    <w:spacing w:before="15" w:after="30"/>
                                    <w:rPr>
                                      <w:rFonts w:ascii="Calibri" w:eastAsia="Calibri" w:hAnsi="Calibri" w:cs="Calibri"/>
                                      <w:noProof/>
                                      <w:sz w:val="18"/>
                                      <w:szCs w:val="18"/>
                                      <w14:ligatures w14:val="standardContextual"/>
                                    </w:rPr>
                                  </w:pPr>
                                  <w:r w:rsidRPr="009B405E">
                                    <w:rPr>
                                      <w:rFonts w:ascii="Calibri" w:eastAsia="Calibri" w:hAnsi="Calibri" w:cs="Calibri"/>
                                      <w:b/>
                                      <w:bCs/>
                                      <w:sz w:val="21"/>
                                      <w:szCs w:val="21"/>
                                    </w:rPr>
                                    <w:t>Durée:</w:t>
                                  </w:r>
                                  <w:r w:rsidRPr="009B405E">
                                    <w:rPr>
                                      <w:rFonts w:ascii="Calibri" w:eastAsia="Calibri" w:hAnsi="Calibri" w:cs="Calibri"/>
                                      <w:sz w:val="21"/>
                                      <w:szCs w:val="21"/>
                                    </w:rPr>
                                    <w:t> </w:t>
                                  </w:r>
                                  <w:r>
                                    <w:rPr>
                                      <w:rStyle w:val="tag"/>
                                      <w:rFonts w:ascii="Calibri" w:eastAsia="Calibri" w:hAnsi="Calibri" w:cs="Calibri"/>
                                      <w:sz w:val="21"/>
                                      <w:szCs w:val="21"/>
                                    </w:rPr>
                                    <w:t>14</w:t>
                                  </w:r>
                                  <w:r w:rsidRPr="009B405E">
                                    <w:rPr>
                                      <w:rStyle w:val="tag"/>
                                      <w:rFonts w:ascii="Calibri" w:eastAsia="Calibri" w:hAnsi="Calibri" w:cs="Calibri"/>
                                      <w:sz w:val="21"/>
                                      <w:szCs w:val="21"/>
                                    </w:rPr>
                                    <w:t>.00</w:t>
                                  </w:r>
                                  <w:r w:rsidRPr="009B405E">
                                    <w:rPr>
                                      <w:rFonts w:ascii="Calibri" w:eastAsia="Calibri" w:hAnsi="Calibri" w:cs="Calibri"/>
                                      <w:sz w:val="21"/>
                                      <w:szCs w:val="21"/>
                                    </w:rPr>
                                    <w:t> h</w:t>
                                  </w:r>
                                  <w:r>
                                    <w:rPr>
                                      <w:rFonts w:ascii="Calibri" w:eastAsia="Calibri" w:hAnsi="Calibri" w:cs="Calibri"/>
                                      <w:sz w:val="21"/>
                                      <w:szCs w:val="21"/>
                                    </w:rPr>
                                    <w:t xml:space="preserve"> </w:t>
                                  </w:r>
                                  <w:r w:rsidRPr="009B405E">
                                    <w:rPr>
                                      <w:rFonts w:ascii="Calibri" w:eastAsia="Calibri" w:hAnsi="Calibri" w:cs="Calibri"/>
                                      <w:sz w:val="21"/>
                                      <w:szCs w:val="21"/>
                                    </w:rPr>
                                    <w:t>(</w:t>
                                  </w:r>
                                  <w:r>
                                    <w:rPr>
                                      <w:rStyle w:val="tag"/>
                                      <w:rFonts w:ascii="Calibri" w:eastAsia="Calibri" w:hAnsi="Calibri" w:cs="Calibri"/>
                                      <w:sz w:val="21"/>
                                      <w:szCs w:val="21"/>
                                    </w:rPr>
                                    <w:t>2</w:t>
                                  </w:r>
                                  <w:r w:rsidRPr="009B405E">
                                    <w:rPr>
                                      <w:rFonts w:ascii="Calibri" w:eastAsia="Calibri" w:hAnsi="Calibri" w:cs="Calibri"/>
                                      <w:sz w:val="21"/>
                                      <w:szCs w:val="21"/>
                                    </w:rPr>
                                    <w:t> jours)</w:t>
                                  </w:r>
                                  <w:r w:rsidRPr="00363069">
                                    <w:rPr>
                                      <w:rFonts w:ascii="Calibri" w:eastAsia="Calibri" w:hAnsi="Calibri" w:cs="Calibri"/>
                                      <w:noProof/>
                                      <w:sz w:val="18"/>
                                      <w:szCs w:val="18"/>
                                      <w14:ligatures w14:val="standardContextual"/>
                                    </w:rPr>
                                    <w:t xml:space="preserve"> </w:t>
                                  </w:r>
                                </w:p>
                                <w:p w14:paraId="3E9C9B50" w14:textId="105A2190" w:rsidR="001F14EC" w:rsidRDefault="001F14EC" w:rsidP="001F14EC">
                                  <w:pPr>
                                    <w:pStyle w:val="p"/>
                                    <w:spacing w:before="15" w:after="30"/>
                                    <w:rPr>
                                      <w:rFonts w:ascii="Calibri" w:eastAsia="Calibri" w:hAnsi="Calibri" w:cs="Calibri"/>
                                      <w:sz w:val="15"/>
                                      <w:szCs w:val="15"/>
                                    </w:rPr>
                                  </w:pPr>
                                  <w:r>
                                    <w:rPr>
                                      <w:rFonts w:ascii="Calibri" w:eastAsia="Calibri" w:hAnsi="Calibri" w:cs="Calibri"/>
                                      <w:noProof/>
                                      <w:sz w:val="18"/>
                                      <w:szCs w:val="18"/>
                                      <w14:ligatures w14:val="standardContextual"/>
                                    </w:rPr>
                                    <w:drawing>
                                      <wp:inline distT="0" distB="0" distL="0" distR="0" wp14:anchorId="472B9495" wp14:editId="6DEFFFAD">
                                        <wp:extent cx="262255" cy="262255"/>
                                        <wp:effectExtent l="0" t="0" r="0" b="4445"/>
                                        <wp:docPr id="1705414954" name="Graphique 20" descr="Horlog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224488" name="Graphique 1042224488" descr="Horloge avec un remplissage uni"/>
                                                <pic:cNvPicPr/>
                                              </pic:nvPicPr>
                                              <pic:blipFill>
                                                <a:blip r:embed="rId19">
                                                  <a:extLst>
                                                    <a:ext uri="{96DAC541-7B7A-43D3-8B79-37D633B846F1}">
                                                      <asvg:svgBlip xmlns:asvg="http://schemas.microsoft.com/office/drawing/2016/SVG/main" r:embed="rId18"/>
                                                    </a:ext>
                                                  </a:extLst>
                                                </a:blip>
                                                <a:stretch>
                                                  <a:fillRect/>
                                                </a:stretch>
                                              </pic:blipFill>
                                              <pic:spPr>
                                                <a:xfrm>
                                                  <a:off x="0" y="0"/>
                                                  <a:ext cx="275257" cy="275257"/>
                                                </a:xfrm>
                                                <a:prstGeom prst="rect">
                                                  <a:avLst/>
                                                </a:prstGeom>
                                              </pic:spPr>
                                            </pic:pic>
                                          </a:graphicData>
                                        </a:graphic>
                                      </wp:inline>
                                    </w:drawing>
                                  </w:r>
                                </w:p>
                                <w:p w14:paraId="0FE28BFE" w14:textId="77777777" w:rsidR="001F14EC" w:rsidRPr="009B405E" w:rsidRDefault="001F14EC" w:rsidP="001F14EC">
                                  <w:pPr>
                                    <w:pStyle w:val="p"/>
                                    <w:spacing w:before="15" w:after="30"/>
                                    <w:rPr>
                                      <w:rFonts w:ascii="Calibri" w:eastAsia="Calibri" w:hAnsi="Calibri" w:cs="Calibri"/>
                                      <w:sz w:val="15"/>
                                      <w:szCs w:val="15"/>
                                    </w:rPr>
                                  </w:pPr>
                                </w:p>
                                <w:p w14:paraId="18FF1AE4" w14:textId="77777777" w:rsidR="001F14EC" w:rsidRPr="009B405E" w:rsidRDefault="001F14EC" w:rsidP="001F14EC">
                                  <w:pPr>
                                    <w:pStyle w:val="p"/>
                                    <w:spacing w:before="15" w:after="30"/>
                                    <w:rPr>
                                      <w:rFonts w:ascii="Calibri" w:eastAsia="Calibri" w:hAnsi="Calibri" w:cs="Calibri"/>
                                      <w:sz w:val="15"/>
                                      <w:szCs w:val="15"/>
                                    </w:rPr>
                                  </w:pPr>
                                  <w:r w:rsidRPr="009B405E">
                                    <w:rPr>
                                      <w:rFonts w:ascii="Calibri" w:eastAsia="Calibri" w:hAnsi="Calibri" w:cs="Calibri"/>
                                      <w:sz w:val="15"/>
                                      <w:szCs w:val="15"/>
                                    </w:rPr>
                                    <w:t> </w:t>
                                  </w:r>
                                  <w:r w:rsidRPr="009B405E">
                                    <w:rPr>
                                      <w:rFonts w:ascii="Calibri" w:eastAsia="Calibri" w:hAnsi="Calibri" w:cs="Calibri"/>
                                      <w:b/>
                                      <w:bCs/>
                                      <w:sz w:val="15"/>
                                      <w:szCs w:val="15"/>
                                    </w:rPr>
                                    <w:t>Profils des apprenants</w:t>
                                  </w:r>
                                </w:p>
                                <w:p w14:paraId="37DAEE64" w14:textId="77777777" w:rsidR="001F14EC" w:rsidRPr="001F14EC" w:rsidRDefault="001F14EC" w:rsidP="001F14EC">
                                  <w:pPr>
                                    <w:pStyle w:val="li"/>
                                    <w:numPr>
                                      <w:ilvl w:val="0"/>
                                      <w:numId w:val="1"/>
                                    </w:numPr>
                                    <w:spacing w:after="30"/>
                                    <w:ind w:left="375" w:hanging="183"/>
                                    <w:rPr>
                                      <w:rFonts w:ascii="Calibri" w:eastAsia="Calibri" w:hAnsi="Calibri" w:cs="Calibri"/>
                                      <w:sz w:val="13"/>
                                      <w:szCs w:val="13"/>
                                    </w:rPr>
                                  </w:pPr>
                                  <w:r w:rsidRPr="001F14EC">
                                    <w:rPr>
                                      <w:rFonts w:ascii="Calibri" w:eastAsia="Calibri" w:hAnsi="Calibri" w:cs="Calibri"/>
                                      <w:sz w:val="13"/>
                                      <w:szCs w:val="13"/>
                                    </w:rPr>
                                    <w:t>Toute personne exerçant en milieu socio-éducatif, psychiatrique ou soignant. Professionnel utilisant la voix, dans un travail relationnel, quelle que soit la population concernée : avec ou sans langage parlé.</w:t>
                                  </w:r>
                                </w:p>
                                <w:p w14:paraId="5558634E" w14:textId="77777777" w:rsidR="001F14EC" w:rsidRPr="009B405E" w:rsidRDefault="001F14EC" w:rsidP="001F14EC">
                                  <w:pPr>
                                    <w:pStyle w:val="p"/>
                                    <w:spacing w:before="15" w:after="30"/>
                                    <w:rPr>
                                      <w:rFonts w:ascii="Calibri" w:eastAsia="Calibri" w:hAnsi="Calibri" w:cs="Calibri"/>
                                      <w:sz w:val="15"/>
                                      <w:szCs w:val="15"/>
                                    </w:rPr>
                                  </w:pPr>
                                  <w:r w:rsidRPr="009B405E">
                                    <w:rPr>
                                      <w:rFonts w:ascii="Calibri" w:eastAsia="Calibri" w:hAnsi="Calibri" w:cs="Calibri"/>
                                      <w:sz w:val="15"/>
                                      <w:szCs w:val="15"/>
                                    </w:rPr>
                                    <w:t> </w:t>
                                  </w:r>
                                  <w:r w:rsidRPr="009B405E">
                                    <w:rPr>
                                      <w:rFonts w:ascii="Calibri" w:eastAsia="Calibri" w:hAnsi="Calibri" w:cs="Calibri"/>
                                      <w:b/>
                                      <w:bCs/>
                                      <w:sz w:val="15"/>
                                      <w:szCs w:val="15"/>
                                    </w:rPr>
                                    <w:t>Prérequis</w:t>
                                  </w:r>
                                </w:p>
                                <w:p w14:paraId="3AE6860C" w14:textId="77777777" w:rsidR="001F14EC" w:rsidRDefault="001F14EC" w:rsidP="001F14EC">
                                  <w:pPr>
                                    <w:pStyle w:val="li"/>
                                    <w:numPr>
                                      <w:ilvl w:val="0"/>
                                      <w:numId w:val="2"/>
                                    </w:numPr>
                                    <w:spacing w:after="30"/>
                                    <w:ind w:left="375" w:hanging="183"/>
                                    <w:rPr>
                                      <w:rFonts w:ascii="Calibri" w:eastAsia="Calibri" w:hAnsi="Calibri" w:cs="Calibri"/>
                                      <w:sz w:val="15"/>
                                      <w:szCs w:val="15"/>
                                    </w:rPr>
                                  </w:pPr>
                                  <w:r w:rsidRPr="009B405E">
                                    <w:rPr>
                                      <w:rFonts w:ascii="Calibri" w:eastAsia="Calibri" w:hAnsi="Calibri" w:cs="Calibri"/>
                                      <w:sz w:val="15"/>
                                      <w:szCs w:val="15"/>
                                    </w:rPr>
                                    <w:t>Aucun</w:t>
                                  </w:r>
                                </w:p>
                                <w:p w14:paraId="38B1449D" w14:textId="77777777" w:rsidR="001F14EC" w:rsidRPr="009B405E" w:rsidRDefault="001F14EC" w:rsidP="001F14EC">
                                  <w:pPr>
                                    <w:pStyle w:val="li"/>
                                    <w:spacing w:after="30"/>
                                    <w:ind w:left="375"/>
                                    <w:rPr>
                                      <w:rFonts w:ascii="Calibri" w:eastAsia="Calibri" w:hAnsi="Calibri" w:cs="Calibri"/>
                                      <w:sz w:val="15"/>
                                      <w:szCs w:val="15"/>
                                    </w:rPr>
                                  </w:pPr>
                                </w:p>
                                <w:p w14:paraId="03A2151A" w14:textId="77777777" w:rsidR="001F14EC" w:rsidRPr="009B405E" w:rsidRDefault="001F14EC" w:rsidP="001F14EC">
                                  <w:pPr>
                                    <w:pStyle w:val="p"/>
                                    <w:spacing w:before="15" w:after="30"/>
                                    <w:rPr>
                                      <w:rFonts w:ascii="Calibri" w:eastAsia="Calibri" w:hAnsi="Calibri" w:cs="Calibri"/>
                                      <w:sz w:val="15"/>
                                      <w:szCs w:val="15"/>
                                    </w:rPr>
                                  </w:pPr>
                                  <w:r w:rsidRPr="009B405E">
                                    <w:rPr>
                                      <w:rFonts w:ascii="Calibri" w:eastAsia="Calibri" w:hAnsi="Calibri" w:cs="Calibri"/>
                                      <w:sz w:val="15"/>
                                      <w:szCs w:val="15"/>
                                    </w:rPr>
                                    <w:t> </w:t>
                                  </w:r>
                                  <w:r w:rsidRPr="009B405E">
                                    <w:rPr>
                                      <w:rFonts w:ascii="Calibri" w:eastAsia="Calibri" w:hAnsi="Calibri" w:cs="Calibri"/>
                                      <w:b/>
                                      <w:bCs/>
                                      <w:sz w:val="15"/>
                                      <w:szCs w:val="15"/>
                                    </w:rPr>
                                    <w:t>Accessibilité et délais d'accès</w:t>
                                  </w:r>
                                </w:p>
                                <w:p w14:paraId="7C1046A8" w14:textId="77777777" w:rsidR="001F14EC" w:rsidRPr="009B405E" w:rsidRDefault="001F14EC" w:rsidP="001F14EC">
                                  <w:pPr>
                                    <w:pStyle w:val="p"/>
                                    <w:spacing w:before="15" w:after="30"/>
                                    <w:rPr>
                                      <w:rFonts w:ascii="Calibri" w:eastAsia="Calibri" w:hAnsi="Calibri" w:cs="Calibri"/>
                                      <w:sz w:val="15"/>
                                      <w:szCs w:val="15"/>
                                    </w:rPr>
                                  </w:pPr>
                                  <w:r>
                                    <w:rPr>
                                      <w:rStyle w:val="tag"/>
                                      <w:rFonts w:ascii="Calibri" w:eastAsia="Calibri" w:hAnsi="Calibri" w:cs="Calibri"/>
                                      <w:sz w:val="15"/>
                                      <w:szCs w:val="15"/>
                                    </w:rPr>
                                    <w:t>Politique PSH</w:t>
                                  </w:r>
                                </w:p>
                                <w:p w14:paraId="17738E6C" w14:textId="77777777" w:rsidR="001F14EC" w:rsidRPr="00317645" w:rsidRDefault="001F14EC" w:rsidP="001F14EC">
                                  <w:pPr>
                                    <w:pStyle w:val="p"/>
                                    <w:spacing w:before="15" w:after="30"/>
                                    <w:rPr>
                                      <w:rFonts w:ascii="Calibri" w:eastAsia="Calibri" w:hAnsi="Calibri" w:cs="Calibri"/>
                                      <w:sz w:val="15"/>
                                      <w:szCs w:val="15"/>
                                    </w:rPr>
                                  </w:pPr>
                                  <w:r>
                                    <w:rPr>
                                      <w:rStyle w:val="tag"/>
                                      <w:rFonts w:ascii="Calibri" w:eastAsia="Calibri" w:hAnsi="Calibri" w:cs="Calibri"/>
                                      <w:sz w:val="15"/>
                                      <w:szCs w:val="15"/>
                                    </w:rPr>
                                    <w:t>2</w:t>
                                  </w:r>
                                  <w:r w:rsidRPr="009B405E">
                                    <w:rPr>
                                      <w:rStyle w:val="tag"/>
                                      <w:rFonts w:ascii="Calibri" w:eastAsia="Calibri" w:hAnsi="Calibri" w:cs="Calibri"/>
                                      <w:sz w:val="15"/>
                                      <w:szCs w:val="15"/>
                                    </w:rPr>
                                    <w:t> semaines</w:t>
                                  </w:r>
                                  <w:r>
                                    <w:rPr>
                                      <w:rStyle w:val="tag"/>
                                      <w:rFonts w:ascii="Calibri" w:eastAsia="Calibri" w:hAnsi="Calibri" w:cs="Calibri"/>
                                      <w:sz w:val="15"/>
                                      <w:szCs w:val="15"/>
                                    </w:rPr>
                                    <w:t xml:space="preserve"> avant la date de la session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851DA" id="_x0000_s1046" type="#_x0000_t202" style="position:absolute;margin-left:393.15pt;margin-top:-100.8pt;width:102pt;height:260.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" fillcolor="white [3201]" strokeweight=".5pt">
                      <v:textbox>
                        <w:txbxContent>
                          <w:p w14:paraId="00030EC4" w14:textId="77777777" w:rsidR="001F14EC" w:rsidRDefault="001F14EC" w:rsidP="001F14EC">
                            <w:pPr>
                              <w:pStyle w:val="p"/>
                              <w:spacing w:before="15" w:after="30"/>
                              <w:rPr>
                                <w:rFonts w:ascii="Calibri" w:eastAsia="Calibri" w:hAnsi="Calibri" w:cs="Calibri"/>
                                <w:noProof/>
                                <w:sz w:val="18"/>
                                <w:szCs w:val="18"/>
                                <w14:ligatures w14:val="standardContextual"/>
                              </w:rPr>
                            </w:pPr>
                            <w:proofErr w:type="gramStart"/>
                            <w:r w:rsidRPr="009B405E">
                              <w:rPr>
                                <w:rFonts w:ascii="Calibri" w:eastAsia="Calibri" w:hAnsi="Calibri" w:cs="Calibri"/>
                                <w:b/>
                                <w:bCs/>
                                <w:sz w:val="21"/>
                                <w:szCs w:val="21"/>
                              </w:rPr>
                              <w:t>Durée:</w:t>
                            </w:r>
                            <w:proofErr w:type="gramEnd"/>
                            <w:r w:rsidRPr="009B405E">
                              <w:rPr>
                                <w:rFonts w:ascii="Calibri" w:eastAsia="Calibri" w:hAnsi="Calibri" w:cs="Calibri"/>
                                <w:sz w:val="21"/>
                                <w:szCs w:val="21"/>
                              </w:rPr>
                              <w:t> </w:t>
                            </w:r>
                            <w:r>
                              <w:rPr>
                                <w:rStyle w:val="tag"/>
                                <w:rFonts w:ascii="Calibri" w:eastAsia="Calibri" w:hAnsi="Calibri" w:cs="Calibri"/>
                                <w:sz w:val="21"/>
                                <w:szCs w:val="21"/>
                              </w:rPr>
                              <w:t>14</w:t>
                            </w:r>
                            <w:r w:rsidRPr="009B405E">
                              <w:rPr>
                                <w:rStyle w:val="tag"/>
                                <w:rFonts w:ascii="Calibri" w:eastAsia="Calibri" w:hAnsi="Calibri" w:cs="Calibri"/>
                                <w:sz w:val="21"/>
                                <w:szCs w:val="21"/>
                              </w:rPr>
                              <w:t>.00</w:t>
                            </w:r>
                            <w:r w:rsidRPr="009B405E">
                              <w:rPr>
                                <w:rFonts w:ascii="Calibri" w:eastAsia="Calibri" w:hAnsi="Calibri" w:cs="Calibri"/>
                                <w:sz w:val="21"/>
                                <w:szCs w:val="21"/>
                              </w:rPr>
                              <w:t> h</w:t>
                            </w:r>
                            <w:r>
                              <w:rPr>
                                <w:rFonts w:ascii="Calibri" w:eastAsia="Calibri" w:hAnsi="Calibri" w:cs="Calibri"/>
                                <w:sz w:val="21"/>
                                <w:szCs w:val="21"/>
                              </w:rPr>
                              <w:t xml:space="preserve"> </w:t>
                            </w:r>
                            <w:r w:rsidRPr="009B405E">
                              <w:rPr>
                                <w:rFonts w:ascii="Calibri" w:eastAsia="Calibri" w:hAnsi="Calibri" w:cs="Calibri"/>
                                <w:sz w:val="21"/>
                                <w:szCs w:val="21"/>
                              </w:rPr>
                              <w:t>(</w:t>
                            </w:r>
                            <w:r>
                              <w:rPr>
                                <w:rStyle w:val="tag"/>
                                <w:rFonts w:ascii="Calibri" w:eastAsia="Calibri" w:hAnsi="Calibri" w:cs="Calibri"/>
                                <w:sz w:val="21"/>
                                <w:szCs w:val="21"/>
                              </w:rPr>
                              <w:t>2</w:t>
                            </w:r>
                            <w:r w:rsidRPr="009B405E">
                              <w:rPr>
                                <w:rFonts w:ascii="Calibri" w:eastAsia="Calibri" w:hAnsi="Calibri" w:cs="Calibri"/>
                                <w:sz w:val="21"/>
                                <w:szCs w:val="21"/>
                              </w:rPr>
                              <w:t> jours)</w:t>
                            </w:r>
                            <w:r w:rsidRPr="00363069">
                              <w:rPr>
                                <w:rFonts w:ascii="Calibri" w:eastAsia="Calibri" w:hAnsi="Calibri" w:cs="Calibri"/>
                                <w:noProof/>
                                <w:sz w:val="18"/>
                                <w:szCs w:val="18"/>
                                <w14:ligatures w14:val="standardContextual"/>
                              </w:rPr>
                              <w:t xml:space="preserve"> </w:t>
                            </w:r>
                          </w:p>
                          <w:p w14:paraId="3E9C9B50" w14:textId="105A2190" w:rsidR="001F14EC" w:rsidRDefault="001F14EC" w:rsidP="001F14EC">
                            <w:pPr>
                              <w:pStyle w:val="p"/>
                              <w:spacing w:before="15" w:after="30"/>
                              <w:rPr>
                                <w:rFonts w:ascii="Calibri" w:eastAsia="Calibri" w:hAnsi="Calibri" w:cs="Calibri"/>
                                <w:sz w:val="15"/>
                                <w:szCs w:val="15"/>
                              </w:rPr>
                            </w:pPr>
                            <w:r>
                              <w:rPr>
                                <w:rFonts w:ascii="Calibri" w:eastAsia="Calibri" w:hAnsi="Calibri" w:cs="Calibri"/>
                                <w:noProof/>
                                <w:sz w:val="18"/>
                                <w:szCs w:val="18"/>
                                <w14:ligatures w14:val="standardContextual"/>
                              </w:rPr>
                              <w:drawing>
                                <wp:inline distT="0" distB="0" distL="0" distR="0" wp14:anchorId="472B9495" wp14:editId="6DEFFFAD">
                                  <wp:extent cx="262255" cy="262255"/>
                                  <wp:effectExtent l="0" t="0" r="0" b="4445"/>
                                  <wp:docPr id="1705414954" name="Graphique 20" descr="Horlog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224488" name="Graphique 1042224488" descr="Horloge avec un remplissage uni"/>
                                          <pic:cNvPicPr/>
                                        </pic:nvPicPr>
                                        <pic:blipFill>
                                          <a:blip r:embed="rId19">
                                            <a:extLst>
                                              <a:ext uri="{96DAC541-7B7A-43D3-8B79-37D633B846F1}">
                                                <asvg:svgBlip xmlns:asvg="http://schemas.microsoft.com/office/drawing/2016/SVG/main" r:embed="rId20"/>
                                              </a:ext>
                                            </a:extLst>
                                          </a:blip>
                                          <a:stretch>
                                            <a:fillRect/>
                                          </a:stretch>
                                        </pic:blipFill>
                                        <pic:spPr>
                                          <a:xfrm>
                                            <a:off x="0" y="0"/>
                                            <a:ext cx="275257" cy="275257"/>
                                          </a:xfrm>
                                          <a:prstGeom prst="rect">
                                            <a:avLst/>
                                          </a:prstGeom>
                                        </pic:spPr>
                                      </pic:pic>
                                    </a:graphicData>
                                  </a:graphic>
                                </wp:inline>
                              </w:drawing>
                            </w:r>
                          </w:p>
                          <w:p w14:paraId="0FE28BFE" w14:textId="77777777" w:rsidR="001F14EC" w:rsidRPr="009B405E" w:rsidRDefault="001F14EC" w:rsidP="001F14EC">
                            <w:pPr>
                              <w:pStyle w:val="p"/>
                              <w:spacing w:before="15" w:after="30"/>
                              <w:rPr>
                                <w:rFonts w:ascii="Calibri" w:eastAsia="Calibri" w:hAnsi="Calibri" w:cs="Calibri"/>
                                <w:sz w:val="15"/>
                                <w:szCs w:val="15"/>
                              </w:rPr>
                            </w:pPr>
                          </w:p>
                          <w:p w14:paraId="18FF1AE4" w14:textId="77777777" w:rsidR="001F14EC" w:rsidRPr="009B405E" w:rsidRDefault="001F14EC" w:rsidP="001F14EC">
                            <w:pPr>
                              <w:pStyle w:val="p"/>
                              <w:spacing w:before="15" w:after="30"/>
                              <w:rPr>
                                <w:rFonts w:ascii="Calibri" w:eastAsia="Calibri" w:hAnsi="Calibri" w:cs="Calibri"/>
                                <w:sz w:val="15"/>
                                <w:szCs w:val="15"/>
                              </w:rPr>
                            </w:pPr>
                            <w:r w:rsidRPr="009B405E">
                              <w:rPr>
                                <w:rFonts w:ascii="Calibri" w:eastAsia="Calibri" w:hAnsi="Calibri" w:cs="Calibri"/>
                                <w:sz w:val="15"/>
                                <w:szCs w:val="15"/>
                              </w:rPr>
                              <w:t> </w:t>
                            </w:r>
                            <w:r w:rsidRPr="009B405E">
                              <w:rPr>
                                <w:rFonts w:ascii="Calibri" w:eastAsia="Calibri" w:hAnsi="Calibri" w:cs="Calibri"/>
                                <w:b/>
                                <w:bCs/>
                                <w:sz w:val="15"/>
                                <w:szCs w:val="15"/>
                              </w:rPr>
                              <w:t>Profils des apprenants</w:t>
                            </w:r>
                          </w:p>
                          <w:p w14:paraId="37DAEE64" w14:textId="77777777" w:rsidR="001F14EC" w:rsidRPr="001F14EC" w:rsidRDefault="001F14EC" w:rsidP="001F14EC">
                            <w:pPr>
                              <w:pStyle w:val="li"/>
                              <w:numPr>
                                <w:ilvl w:val="0"/>
                                <w:numId w:val="1"/>
                              </w:numPr>
                              <w:spacing w:after="30"/>
                              <w:ind w:left="375" w:hanging="183"/>
                              <w:rPr>
                                <w:rFonts w:ascii="Calibri" w:eastAsia="Calibri" w:hAnsi="Calibri" w:cs="Calibri"/>
                                <w:sz w:val="13"/>
                                <w:szCs w:val="13"/>
                              </w:rPr>
                            </w:pPr>
                            <w:r w:rsidRPr="001F14EC">
                              <w:rPr>
                                <w:rFonts w:ascii="Calibri" w:eastAsia="Calibri" w:hAnsi="Calibri" w:cs="Calibri"/>
                                <w:sz w:val="13"/>
                                <w:szCs w:val="13"/>
                              </w:rPr>
                              <w:t>Toute personne exerçant en milieu socio-éducatif, psychiatrique ou soignant. Professionnel utilisant la voix, dans un travail relationnel, quelle que soit la population concernée : avec ou sans langage parlé.</w:t>
                            </w:r>
                          </w:p>
                          <w:p w14:paraId="5558634E" w14:textId="77777777" w:rsidR="001F14EC" w:rsidRPr="009B405E" w:rsidRDefault="001F14EC" w:rsidP="001F14EC">
                            <w:pPr>
                              <w:pStyle w:val="p"/>
                              <w:spacing w:before="15" w:after="30"/>
                              <w:rPr>
                                <w:rFonts w:ascii="Calibri" w:eastAsia="Calibri" w:hAnsi="Calibri" w:cs="Calibri"/>
                                <w:sz w:val="15"/>
                                <w:szCs w:val="15"/>
                              </w:rPr>
                            </w:pPr>
                            <w:r w:rsidRPr="009B405E">
                              <w:rPr>
                                <w:rFonts w:ascii="Calibri" w:eastAsia="Calibri" w:hAnsi="Calibri" w:cs="Calibri"/>
                                <w:sz w:val="15"/>
                                <w:szCs w:val="15"/>
                              </w:rPr>
                              <w:t> </w:t>
                            </w:r>
                            <w:r w:rsidRPr="009B405E">
                              <w:rPr>
                                <w:rFonts w:ascii="Calibri" w:eastAsia="Calibri" w:hAnsi="Calibri" w:cs="Calibri"/>
                                <w:b/>
                                <w:bCs/>
                                <w:sz w:val="15"/>
                                <w:szCs w:val="15"/>
                              </w:rPr>
                              <w:t>Prérequis</w:t>
                            </w:r>
                          </w:p>
                          <w:p w14:paraId="3AE6860C" w14:textId="77777777" w:rsidR="001F14EC" w:rsidRDefault="001F14EC" w:rsidP="001F14EC">
                            <w:pPr>
                              <w:pStyle w:val="li"/>
                              <w:numPr>
                                <w:ilvl w:val="0"/>
                                <w:numId w:val="2"/>
                              </w:numPr>
                              <w:spacing w:after="30"/>
                              <w:ind w:left="375" w:hanging="183"/>
                              <w:rPr>
                                <w:rFonts w:ascii="Calibri" w:eastAsia="Calibri" w:hAnsi="Calibri" w:cs="Calibri"/>
                                <w:sz w:val="15"/>
                                <w:szCs w:val="15"/>
                              </w:rPr>
                            </w:pPr>
                            <w:r w:rsidRPr="009B405E">
                              <w:rPr>
                                <w:rFonts w:ascii="Calibri" w:eastAsia="Calibri" w:hAnsi="Calibri" w:cs="Calibri"/>
                                <w:sz w:val="15"/>
                                <w:szCs w:val="15"/>
                              </w:rPr>
                              <w:t>Aucun</w:t>
                            </w:r>
                          </w:p>
                          <w:p w14:paraId="38B1449D" w14:textId="77777777" w:rsidR="001F14EC" w:rsidRPr="009B405E" w:rsidRDefault="001F14EC" w:rsidP="001F14EC">
                            <w:pPr>
                              <w:pStyle w:val="li"/>
                              <w:spacing w:after="30"/>
                              <w:ind w:left="375"/>
                              <w:rPr>
                                <w:rFonts w:ascii="Calibri" w:eastAsia="Calibri" w:hAnsi="Calibri" w:cs="Calibri"/>
                                <w:sz w:val="15"/>
                                <w:szCs w:val="15"/>
                              </w:rPr>
                            </w:pPr>
                          </w:p>
                          <w:p w14:paraId="03A2151A" w14:textId="77777777" w:rsidR="001F14EC" w:rsidRPr="009B405E" w:rsidRDefault="001F14EC" w:rsidP="001F14EC">
                            <w:pPr>
                              <w:pStyle w:val="p"/>
                              <w:spacing w:before="15" w:after="30"/>
                              <w:rPr>
                                <w:rFonts w:ascii="Calibri" w:eastAsia="Calibri" w:hAnsi="Calibri" w:cs="Calibri"/>
                                <w:sz w:val="15"/>
                                <w:szCs w:val="15"/>
                              </w:rPr>
                            </w:pPr>
                            <w:r w:rsidRPr="009B405E">
                              <w:rPr>
                                <w:rFonts w:ascii="Calibri" w:eastAsia="Calibri" w:hAnsi="Calibri" w:cs="Calibri"/>
                                <w:sz w:val="15"/>
                                <w:szCs w:val="15"/>
                              </w:rPr>
                              <w:t> </w:t>
                            </w:r>
                            <w:r w:rsidRPr="009B405E">
                              <w:rPr>
                                <w:rFonts w:ascii="Calibri" w:eastAsia="Calibri" w:hAnsi="Calibri" w:cs="Calibri"/>
                                <w:b/>
                                <w:bCs/>
                                <w:sz w:val="15"/>
                                <w:szCs w:val="15"/>
                              </w:rPr>
                              <w:t>Accessibilité et délais d'accès</w:t>
                            </w:r>
                          </w:p>
                          <w:p w14:paraId="7C1046A8" w14:textId="77777777" w:rsidR="001F14EC" w:rsidRPr="009B405E" w:rsidRDefault="001F14EC" w:rsidP="001F14EC">
                            <w:pPr>
                              <w:pStyle w:val="p"/>
                              <w:spacing w:before="15" w:after="30"/>
                              <w:rPr>
                                <w:rFonts w:ascii="Calibri" w:eastAsia="Calibri" w:hAnsi="Calibri" w:cs="Calibri"/>
                                <w:sz w:val="15"/>
                                <w:szCs w:val="15"/>
                              </w:rPr>
                            </w:pPr>
                            <w:r>
                              <w:rPr>
                                <w:rStyle w:val="tag"/>
                                <w:rFonts w:ascii="Calibri" w:eastAsia="Calibri" w:hAnsi="Calibri" w:cs="Calibri"/>
                                <w:sz w:val="15"/>
                                <w:szCs w:val="15"/>
                              </w:rPr>
                              <w:t>Politique PSH</w:t>
                            </w:r>
                          </w:p>
                          <w:p w14:paraId="17738E6C" w14:textId="77777777" w:rsidR="001F14EC" w:rsidRPr="00317645" w:rsidRDefault="001F14EC" w:rsidP="001F14EC">
                            <w:pPr>
                              <w:pStyle w:val="p"/>
                              <w:spacing w:before="15" w:after="30"/>
                              <w:rPr>
                                <w:rFonts w:ascii="Calibri" w:eastAsia="Calibri" w:hAnsi="Calibri" w:cs="Calibri"/>
                                <w:sz w:val="15"/>
                                <w:szCs w:val="15"/>
                              </w:rPr>
                            </w:pPr>
                            <w:r>
                              <w:rPr>
                                <w:rStyle w:val="tag"/>
                                <w:rFonts w:ascii="Calibri" w:eastAsia="Calibri" w:hAnsi="Calibri" w:cs="Calibri"/>
                                <w:sz w:val="15"/>
                                <w:szCs w:val="15"/>
                              </w:rPr>
                              <w:t>2</w:t>
                            </w:r>
                            <w:r w:rsidRPr="009B405E">
                              <w:rPr>
                                <w:rStyle w:val="tag"/>
                                <w:rFonts w:ascii="Calibri" w:eastAsia="Calibri" w:hAnsi="Calibri" w:cs="Calibri"/>
                                <w:sz w:val="15"/>
                                <w:szCs w:val="15"/>
                              </w:rPr>
                              <w:t> semaines</w:t>
                            </w:r>
                            <w:r>
                              <w:rPr>
                                <w:rStyle w:val="tag"/>
                                <w:rFonts w:ascii="Calibri" w:eastAsia="Calibri" w:hAnsi="Calibri" w:cs="Calibri"/>
                                <w:sz w:val="15"/>
                                <w:szCs w:val="15"/>
                              </w:rPr>
                              <w:t xml:space="preserve"> avant la date de la session</w:t>
                            </w:r>
                          </w:p>
                        </w:txbxContent>
                      </v:textbox>
                    </v:shape>
                  </w:pict>
                </mc:Fallback>
              </mc:AlternateContent>
            </w:r>
            <w:r w:rsidRPr="00EE3A59">
              <w:rPr>
                <w:rFonts w:ascii="Vogue" w:eastAsia="Calibri" w:hAnsi="Vogue" w:cs="Calibri"/>
                <w:b/>
                <w:bCs/>
                <w:color w:val="000000"/>
                <w:sz w:val="32"/>
                <w:szCs w:val="32"/>
              </w:rPr>
              <w:t xml:space="preserve">Objectifs </w:t>
            </w:r>
            <w:proofErr w:type="spellStart"/>
            <w:r w:rsidRPr="00EE3A59">
              <w:rPr>
                <w:rFonts w:ascii="Vogue" w:eastAsia="Calibri" w:hAnsi="Vogue" w:cs="Calibri"/>
                <w:b/>
                <w:bCs/>
                <w:color w:val="000000"/>
                <w:sz w:val="32"/>
                <w:szCs w:val="32"/>
              </w:rPr>
              <w:t>pEdagogiques</w:t>
            </w:r>
            <w:proofErr w:type="spellEnd"/>
          </w:p>
        </w:tc>
      </w:tr>
    </w:tbl>
    <w:p w14:paraId="0F7C655D" w14:textId="77777777" w:rsidR="001F14EC" w:rsidRDefault="001F14EC" w:rsidP="001F14EC">
      <w:pPr>
        <w:pStyle w:val="li"/>
        <w:numPr>
          <w:ilvl w:val="0"/>
          <w:numId w:val="3"/>
        </w:numPr>
        <w:ind w:left="375" w:hanging="183"/>
        <w:rPr>
          <w:rFonts w:ascii="Calibri" w:eastAsia="Calibri" w:hAnsi="Calibri" w:cs="Calibri"/>
          <w:sz w:val="18"/>
          <w:szCs w:val="18"/>
        </w:rPr>
      </w:pPr>
      <w:r>
        <w:rPr>
          <w:rFonts w:ascii="Calibri" w:eastAsia="Calibri" w:hAnsi="Calibri" w:cs="Calibri"/>
          <w:sz w:val="18"/>
          <w:szCs w:val="18"/>
        </w:rPr>
        <w:t>Dialoguer : améliorer le sens de l'écoute, l'intérêt pour l'autre et la fluidité du dialogue</w:t>
      </w:r>
    </w:p>
    <w:p w14:paraId="32494C52" w14:textId="77777777" w:rsidR="001F14EC" w:rsidRDefault="001F14EC" w:rsidP="001F14EC">
      <w:pPr>
        <w:pStyle w:val="li"/>
        <w:numPr>
          <w:ilvl w:val="0"/>
          <w:numId w:val="3"/>
        </w:numPr>
        <w:ind w:left="375" w:hanging="183"/>
        <w:rPr>
          <w:rFonts w:ascii="Calibri" w:eastAsia="Calibri" w:hAnsi="Calibri" w:cs="Calibri"/>
          <w:sz w:val="18"/>
          <w:szCs w:val="18"/>
        </w:rPr>
      </w:pPr>
      <w:r>
        <w:rPr>
          <w:rFonts w:ascii="Calibri" w:eastAsia="Calibri" w:hAnsi="Calibri" w:cs="Calibri"/>
          <w:sz w:val="18"/>
          <w:szCs w:val="18"/>
        </w:rPr>
        <w:t>La voix qui calme : utiliser la voix pour apaiser, réduire le stress, rassurer, favoriser la confiance et créer un climat sécurisant</w:t>
      </w:r>
    </w:p>
    <w:p w14:paraId="4101ADB8" w14:textId="77777777" w:rsidR="001F14EC" w:rsidRDefault="001F14EC" w:rsidP="001F14EC">
      <w:pPr>
        <w:pStyle w:val="li"/>
        <w:numPr>
          <w:ilvl w:val="0"/>
          <w:numId w:val="3"/>
        </w:numPr>
        <w:ind w:left="375" w:hanging="183"/>
        <w:rPr>
          <w:rFonts w:ascii="Calibri" w:eastAsia="Calibri" w:hAnsi="Calibri" w:cs="Calibri"/>
          <w:sz w:val="18"/>
          <w:szCs w:val="18"/>
        </w:rPr>
      </w:pPr>
      <w:r>
        <w:rPr>
          <w:rFonts w:ascii="Calibri" w:eastAsia="Calibri" w:hAnsi="Calibri" w:cs="Calibri"/>
          <w:sz w:val="18"/>
          <w:szCs w:val="18"/>
        </w:rPr>
        <w:t>Gagner en authenticité : développer les compétences en communication pour établir des relations solides et naturelles : l'éloquence</w:t>
      </w:r>
    </w:p>
    <w:p w14:paraId="78725411" w14:textId="77777777" w:rsidR="001F14EC" w:rsidRDefault="001F14EC" w:rsidP="001F14EC">
      <w:pPr>
        <w:pStyle w:val="li"/>
        <w:numPr>
          <w:ilvl w:val="0"/>
          <w:numId w:val="3"/>
        </w:numPr>
        <w:ind w:left="375" w:hanging="183"/>
        <w:rPr>
          <w:rFonts w:ascii="Calibri" w:eastAsia="Calibri" w:hAnsi="Calibri" w:cs="Calibri"/>
          <w:sz w:val="18"/>
          <w:szCs w:val="18"/>
        </w:rPr>
      </w:pPr>
      <w:r>
        <w:rPr>
          <w:rFonts w:ascii="Calibri" w:eastAsia="Calibri" w:hAnsi="Calibri" w:cs="Calibri"/>
          <w:sz w:val="18"/>
          <w:szCs w:val="18"/>
        </w:rPr>
        <w:t>Expérimenter l'art de discourir, de convaincre, d'influencer positivement ses auditeurs : la rhétorique</w:t>
      </w:r>
    </w:p>
    <w:p w14:paraId="5BF2220C" w14:textId="67D69B9A" w:rsidR="001F14EC" w:rsidRPr="001F14EC" w:rsidRDefault="001F14EC" w:rsidP="001F14EC">
      <w:pPr>
        <w:pStyle w:val="li"/>
        <w:numPr>
          <w:ilvl w:val="0"/>
          <w:numId w:val="3"/>
        </w:numPr>
        <w:spacing w:after="30"/>
        <w:ind w:left="375" w:hanging="183"/>
        <w:rPr>
          <w:rFonts w:ascii="Calibri" w:eastAsia="Calibri" w:hAnsi="Calibri" w:cs="Calibri"/>
          <w:sz w:val="18"/>
          <w:szCs w:val="18"/>
        </w:rPr>
      </w:pPr>
      <w:r>
        <w:rPr>
          <w:rFonts w:ascii="Calibri" w:eastAsia="Calibri" w:hAnsi="Calibri" w:cs="Calibri"/>
          <w:sz w:val="18"/>
          <w:szCs w:val="18"/>
        </w:rPr>
        <w:t>Appliquer ces compétences dans divers contextes quotidiens et professionnels</w:t>
      </w:r>
    </w:p>
    <w:p w14:paraId="7310FDCC" w14:textId="77777777" w:rsidR="001F14EC" w:rsidRPr="00363069" w:rsidRDefault="001F14EC" w:rsidP="001F14EC">
      <w:pPr>
        <w:pStyle w:val="li"/>
        <w:rPr>
          <w:rFonts w:ascii="Calibri" w:eastAsia="Calibri" w:hAnsi="Calibri" w:cs="Calibri"/>
          <w:sz w:val="18"/>
          <w:szCs w:val="18"/>
        </w:rPr>
      </w:pPr>
      <w:r>
        <w:rPr>
          <w:rFonts w:ascii="Desdemona" w:hAnsi="Desdemona" w:cs="Al Bayan Plain"/>
          <w:noProof/>
        </w:rPr>
        <w:drawing>
          <wp:inline distT="0" distB="0" distL="0" distR="0" wp14:anchorId="134D8C26" wp14:editId="21065BA8">
            <wp:extent cx="292309" cy="292309"/>
            <wp:effectExtent l="0" t="0" r="0" b="0"/>
            <wp:docPr id="196886031" name="Graphique 19" descr="Aspiration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986949" name="Graphique 2122986949" descr="Aspiration contour"/>
                    <pic:cNvPicPr/>
                  </pic:nvPicPr>
                  <pic:blipFill>
                    <a:blip r:embed="rId21">
                      <a:extLst>
                        <a:ext uri="{96DAC541-7B7A-43D3-8B79-37D633B846F1}">
                          <asvg:svgBlip xmlns:asvg="http://schemas.microsoft.com/office/drawing/2016/SVG/main" r:embed="rId22"/>
                        </a:ext>
                      </a:extLst>
                    </a:blip>
                    <a:stretch>
                      <a:fillRect/>
                    </a:stretch>
                  </pic:blipFill>
                  <pic:spPr>
                    <a:xfrm>
                      <a:off x="0" y="0"/>
                      <a:ext cx="297599" cy="297599"/>
                    </a:xfrm>
                    <a:prstGeom prst="rect">
                      <a:avLst/>
                    </a:prstGeom>
                  </pic:spPr>
                </pic:pic>
              </a:graphicData>
            </a:graphic>
          </wp:inline>
        </w:drawing>
      </w:r>
      <w:r>
        <w:rPr>
          <w:rFonts w:ascii="Calibri" w:eastAsia="Calibri" w:hAnsi="Calibri" w:cs="Calibri"/>
          <w:b/>
          <w:bCs/>
          <w:sz w:val="18"/>
          <w:szCs w:val="18"/>
        </w:rPr>
        <w:t>Équipe pédagogique</w:t>
      </w:r>
      <w:r>
        <w:rPr>
          <w:rFonts w:ascii="Calibri" w:eastAsia="Calibri" w:hAnsi="Calibri" w:cs="Calibri"/>
          <w:sz w:val="18"/>
          <w:szCs w:val="18"/>
        </w:rPr>
        <w:t> :</w:t>
      </w:r>
      <w:r w:rsidRPr="00363069">
        <w:rPr>
          <w:rFonts w:ascii="Calibri" w:eastAsia="Calibri" w:hAnsi="Calibri" w:cs="Calibri"/>
          <w:noProof/>
          <w:sz w:val="18"/>
          <w:szCs w:val="18"/>
        </w:rPr>
        <w:t xml:space="preserve"> </w:t>
      </w:r>
      <w:r w:rsidRPr="00363069">
        <w:rPr>
          <w:rStyle w:val="tag"/>
          <w:rFonts w:ascii="Calibri" w:eastAsia="Calibri" w:hAnsi="Calibri" w:cs="Calibri"/>
          <w:sz w:val="22"/>
          <w:szCs w:val="22"/>
        </w:rPr>
        <w:t>EDITH CALAS - Formatrice</w:t>
      </w:r>
    </w:p>
    <w:p w14:paraId="6DE57A56" w14:textId="77777777" w:rsidR="001F14EC" w:rsidRPr="00BF4DEE" w:rsidRDefault="001F14EC" w:rsidP="001F14EC">
      <w:pPr>
        <w:pStyle w:val="Paragraphedeliste"/>
        <w:numPr>
          <w:ilvl w:val="0"/>
          <w:numId w:val="4"/>
        </w:numPr>
        <w:rPr>
          <w:rStyle w:val="tag"/>
          <w:rFonts w:ascii="Calibri" w:eastAsia="Calibri" w:hAnsi="Calibri" w:cs="Calibri"/>
          <w:sz w:val="16"/>
          <w:szCs w:val="16"/>
        </w:rPr>
      </w:pPr>
      <w:r w:rsidRPr="00BF4DEE">
        <w:rPr>
          <w:rStyle w:val="tag"/>
          <w:rFonts w:ascii="Calibri" w:eastAsia="Calibri" w:hAnsi="Calibri" w:cs="Calibri"/>
          <w:sz w:val="16"/>
          <w:szCs w:val="16"/>
        </w:rPr>
        <w:t>Diplômée DU Art-thérapie (</w:t>
      </w:r>
      <w:r>
        <w:rPr>
          <w:rStyle w:val="tag"/>
          <w:rFonts w:ascii="Calibri" w:eastAsia="Calibri" w:hAnsi="Calibri" w:cs="Calibri"/>
          <w:sz w:val="16"/>
          <w:szCs w:val="16"/>
        </w:rPr>
        <w:t xml:space="preserve">AFRATAPEM, </w:t>
      </w:r>
      <w:r w:rsidRPr="00BF4DEE">
        <w:rPr>
          <w:rStyle w:val="tag"/>
          <w:rFonts w:ascii="Calibri" w:eastAsia="Calibri" w:hAnsi="Calibri" w:cs="Calibri"/>
          <w:sz w:val="16"/>
          <w:szCs w:val="16"/>
        </w:rPr>
        <w:t>Fa</w:t>
      </w:r>
      <w:r>
        <w:rPr>
          <w:rStyle w:val="tag"/>
          <w:rFonts w:ascii="Calibri" w:eastAsia="Calibri" w:hAnsi="Calibri" w:cs="Calibri"/>
          <w:sz w:val="16"/>
          <w:szCs w:val="16"/>
        </w:rPr>
        <w:t>c.</w:t>
      </w:r>
      <w:r w:rsidRPr="00BF4DEE">
        <w:rPr>
          <w:rStyle w:val="tag"/>
          <w:rFonts w:ascii="Calibri" w:eastAsia="Calibri" w:hAnsi="Calibri" w:cs="Calibri"/>
          <w:sz w:val="16"/>
          <w:szCs w:val="16"/>
        </w:rPr>
        <w:t xml:space="preserve"> de Médecine Rabelais Tours, 2002)</w:t>
      </w:r>
    </w:p>
    <w:p w14:paraId="17931F91" w14:textId="77777777" w:rsidR="001F14EC" w:rsidRPr="00BF4DEE" w:rsidRDefault="001F14EC" w:rsidP="001F14EC">
      <w:pPr>
        <w:pStyle w:val="Paragraphedeliste"/>
        <w:numPr>
          <w:ilvl w:val="0"/>
          <w:numId w:val="4"/>
        </w:numPr>
        <w:rPr>
          <w:rStyle w:val="tag"/>
          <w:rFonts w:ascii="Calibri" w:eastAsia="Calibri" w:hAnsi="Calibri" w:cs="Calibri"/>
          <w:sz w:val="16"/>
          <w:szCs w:val="16"/>
        </w:rPr>
      </w:pPr>
      <w:r w:rsidRPr="00BF4DEE">
        <w:rPr>
          <w:rStyle w:val="tag"/>
          <w:rFonts w:ascii="Calibri" w:eastAsia="Calibri" w:hAnsi="Calibri" w:cs="Calibri"/>
          <w:sz w:val="16"/>
          <w:szCs w:val="16"/>
        </w:rPr>
        <w:t>Praticienne des TAC, Formation aux techniques d’hypnose TAC, juillet 2022.</w:t>
      </w:r>
    </w:p>
    <w:p w14:paraId="022ECDEE" w14:textId="77777777" w:rsidR="001F14EC" w:rsidRPr="00BF4DEE" w:rsidRDefault="001F14EC" w:rsidP="001F14EC">
      <w:pPr>
        <w:pStyle w:val="Paragraphedeliste"/>
        <w:numPr>
          <w:ilvl w:val="0"/>
          <w:numId w:val="4"/>
        </w:numPr>
        <w:rPr>
          <w:rStyle w:val="tag"/>
          <w:rFonts w:ascii="Calibri" w:eastAsia="Calibri" w:hAnsi="Calibri" w:cs="Calibri"/>
          <w:sz w:val="16"/>
          <w:szCs w:val="16"/>
        </w:rPr>
      </w:pPr>
      <w:r w:rsidRPr="00BF4DEE">
        <w:rPr>
          <w:rStyle w:val="tag"/>
          <w:rFonts w:ascii="Calibri" w:eastAsia="Calibri" w:hAnsi="Calibri" w:cs="Calibri"/>
          <w:sz w:val="16"/>
          <w:szCs w:val="16"/>
        </w:rPr>
        <w:t>Photographe et Plasticienne, Diplômée es Arts Plastiques (Maitrise</w:t>
      </w:r>
      <w:r>
        <w:rPr>
          <w:rStyle w:val="tag"/>
          <w:rFonts w:ascii="Calibri" w:eastAsia="Calibri" w:hAnsi="Calibri" w:cs="Calibri"/>
          <w:sz w:val="16"/>
          <w:szCs w:val="16"/>
        </w:rPr>
        <w:t xml:space="preserve">, </w:t>
      </w:r>
      <w:r w:rsidRPr="00BF4DEE">
        <w:rPr>
          <w:rStyle w:val="tag"/>
          <w:rFonts w:ascii="Calibri" w:eastAsia="Calibri" w:hAnsi="Calibri" w:cs="Calibri"/>
          <w:sz w:val="16"/>
          <w:szCs w:val="16"/>
        </w:rPr>
        <w:t>1999)</w:t>
      </w:r>
    </w:p>
    <w:p w14:paraId="589EC52D" w14:textId="77777777" w:rsidR="001F14EC" w:rsidRDefault="001F14EC" w:rsidP="001F14EC">
      <w:pPr>
        <w:pStyle w:val="Paragraphedeliste"/>
        <w:numPr>
          <w:ilvl w:val="0"/>
          <w:numId w:val="4"/>
        </w:numPr>
        <w:spacing w:after="30"/>
        <w:rPr>
          <w:rStyle w:val="tag"/>
          <w:rFonts w:ascii="Calibri" w:eastAsia="Calibri" w:hAnsi="Calibri" w:cs="Calibri"/>
          <w:sz w:val="16"/>
          <w:szCs w:val="16"/>
        </w:rPr>
      </w:pPr>
      <w:r w:rsidRPr="00BF4DEE">
        <w:rPr>
          <w:rStyle w:val="tag"/>
          <w:rFonts w:ascii="Calibri" w:eastAsia="Calibri" w:hAnsi="Calibri" w:cs="Calibri"/>
          <w:sz w:val="16"/>
          <w:szCs w:val="16"/>
        </w:rPr>
        <w:t>Musicienne (chanteuse jazz), conservatoire Narbonne, CI</w:t>
      </w:r>
      <w:r>
        <w:rPr>
          <w:rStyle w:val="tag"/>
          <w:rFonts w:ascii="Calibri" w:eastAsia="Calibri" w:hAnsi="Calibri" w:cs="Calibri"/>
          <w:sz w:val="16"/>
          <w:szCs w:val="16"/>
        </w:rPr>
        <w:t>M</w:t>
      </w:r>
    </w:p>
    <w:p w14:paraId="5DFF4583" w14:textId="77777777" w:rsidR="001F14EC" w:rsidRPr="00F6418B" w:rsidRDefault="001F14EC" w:rsidP="001F14EC">
      <w:pPr>
        <w:pStyle w:val="Paragraphedeliste"/>
        <w:spacing w:after="30"/>
        <w:rPr>
          <w:rFonts w:ascii="Calibri" w:eastAsia="Calibri" w:hAnsi="Calibri" w:cs="Calibri"/>
          <w:sz w:val="16"/>
          <w:szCs w:val="16"/>
        </w:rPr>
      </w:pPr>
    </w:p>
    <w:p w14:paraId="251A8E3B" w14:textId="77777777" w:rsidR="001F14EC" w:rsidRPr="00EE3A59" w:rsidRDefault="001F14EC" w:rsidP="001F14EC">
      <w:pPr>
        <w:rPr>
          <w:rFonts w:ascii="Vogue" w:eastAsia="Calibri" w:hAnsi="Vogue" w:cs="Calibri"/>
          <w:b/>
          <w:color w:val="FFFFFF" w:themeColor="background1"/>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rPr>
        <w:sectPr w:rsidR="001F14EC" w:rsidRPr="00EE3A59" w:rsidSect="001F14EC">
          <w:headerReference w:type="even" r:id="rId58"/>
          <w:headerReference w:type="default" r:id="rId59"/>
          <w:footerReference w:type="even" r:id="rId60"/>
          <w:footerReference w:type="default" r:id="rId61"/>
          <w:headerReference w:type="first" r:id="rId62"/>
          <w:footerReference w:type="first" r:id="rId63"/>
          <w:type w:val="continuous"/>
          <w:pgSz w:w="11906" w:h="16838"/>
          <w:pgMar w:top="1417" w:right="2551" w:bottom="1417" w:left="1417" w:header="708" w:footer="708" w:gutter="0"/>
          <w:cols w:space="708"/>
          <w:docGrid w:linePitch="360"/>
        </w:sectPr>
      </w:pPr>
      <w:r w:rsidRPr="00EE3A59">
        <w:rPr>
          <w:rFonts w:ascii="Vogue" w:eastAsia="Calibri" w:hAnsi="Vogue" w:cs="Calibri"/>
          <w:b/>
          <w:color w:val="FFFFFF" w:themeColor="background1"/>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rPr>
        <w:t>PROGRAMME</w:t>
      </w:r>
    </w:p>
    <w:p w14:paraId="59C8D768" w14:textId="77777777" w:rsidR="001F14EC" w:rsidRPr="00BF6551" w:rsidRDefault="001F14EC" w:rsidP="00BF6551">
      <w:pPr>
        <w:rPr>
          <w:rFonts w:ascii="Calibri" w:eastAsia="Calibri" w:hAnsi="Calibri" w:cs="Calibri"/>
          <w:b/>
          <w:bCs/>
          <w:sz w:val="18"/>
          <w:szCs w:val="18"/>
        </w:rPr>
      </w:pPr>
      <w:r w:rsidRPr="00BF6551">
        <w:rPr>
          <w:rFonts w:ascii="Calibri" w:eastAsia="Calibri" w:hAnsi="Calibri" w:cs="Calibri"/>
          <w:b/>
          <w:bCs/>
          <w:sz w:val="18"/>
          <w:szCs w:val="18"/>
        </w:rPr>
        <w:t>Favoriser le dialogue et les échanges positifs</w:t>
      </w:r>
    </w:p>
    <w:p w14:paraId="08FCA047" w14:textId="65E4AD7F" w:rsidR="001F14EC" w:rsidRDefault="001F14EC" w:rsidP="00BF6551">
      <w:pPr>
        <w:pStyle w:val="li"/>
        <w:rPr>
          <w:rFonts w:ascii="Calibri" w:eastAsia="Calibri" w:hAnsi="Calibri" w:cs="Calibri"/>
          <w:sz w:val="18"/>
          <w:szCs w:val="18"/>
        </w:rPr>
      </w:pPr>
      <w:proofErr w:type="spellStart"/>
      <w:r>
        <w:rPr>
          <w:rFonts w:ascii="Calibri" w:eastAsia="Calibri" w:hAnsi="Calibri" w:cs="Calibri"/>
          <w:sz w:val="18"/>
          <w:szCs w:val="18"/>
        </w:rPr>
        <w:t>Ecoute</w:t>
      </w:r>
      <w:proofErr w:type="spellEnd"/>
      <w:r>
        <w:rPr>
          <w:rFonts w:ascii="Calibri" w:eastAsia="Calibri" w:hAnsi="Calibri" w:cs="Calibri"/>
          <w:sz w:val="18"/>
          <w:szCs w:val="18"/>
        </w:rPr>
        <w:t xml:space="preserve"> active </w:t>
      </w:r>
    </w:p>
    <w:p w14:paraId="5E9D820F" w14:textId="3C2C9E00" w:rsidR="001F14EC" w:rsidRDefault="001F14EC" w:rsidP="00BF6551">
      <w:pPr>
        <w:pStyle w:val="li"/>
        <w:rPr>
          <w:rFonts w:ascii="Calibri" w:eastAsia="Calibri" w:hAnsi="Calibri" w:cs="Calibri"/>
          <w:sz w:val="18"/>
          <w:szCs w:val="18"/>
        </w:rPr>
      </w:pPr>
      <w:r>
        <w:rPr>
          <w:rFonts w:ascii="Calibri" w:eastAsia="Calibri" w:hAnsi="Calibri" w:cs="Calibri"/>
          <w:sz w:val="18"/>
          <w:szCs w:val="18"/>
        </w:rPr>
        <w:t>Expression verbale et non verbale</w:t>
      </w:r>
    </w:p>
    <w:p w14:paraId="5B93511D" w14:textId="10E0C159" w:rsidR="001F14EC" w:rsidRDefault="001F14EC" w:rsidP="00BF6551">
      <w:pPr>
        <w:pStyle w:val="li"/>
        <w:spacing w:after="30"/>
        <w:rPr>
          <w:rFonts w:ascii="Calibri" w:eastAsia="Calibri" w:hAnsi="Calibri" w:cs="Calibri"/>
          <w:sz w:val="18"/>
          <w:szCs w:val="18"/>
        </w:rPr>
      </w:pPr>
      <w:r>
        <w:rPr>
          <w:rFonts w:ascii="Calibri" w:eastAsia="Calibri" w:hAnsi="Calibri" w:cs="Calibri"/>
          <w:sz w:val="18"/>
          <w:szCs w:val="18"/>
        </w:rPr>
        <w:t xml:space="preserve">Travail vocal </w:t>
      </w:r>
    </w:p>
    <w:p w14:paraId="3D9BB34E" w14:textId="77777777" w:rsidR="001F14EC" w:rsidRPr="00BF6551" w:rsidRDefault="001F14EC" w:rsidP="00BF6551">
      <w:pPr>
        <w:rPr>
          <w:rFonts w:ascii="Calibri" w:eastAsia="Calibri" w:hAnsi="Calibri" w:cs="Calibri"/>
          <w:b/>
          <w:bCs/>
          <w:sz w:val="18"/>
          <w:szCs w:val="18"/>
        </w:rPr>
      </w:pPr>
      <w:r w:rsidRPr="00BF6551">
        <w:rPr>
          <w:rFonts w:ascii="Calibri" w:eastAsia="Calibri" w:hAnsi="Calibri" w:cs="Calibri"/>
          <w:b/>
          <w:bCs/>
          <w:sz w:val="18"/>
          <w:szCs w:val="18"/>
        </w:rPr>
        <w:t>La voix qui calme</w:t>
      </w:r>
    </w:p>
    <w:p w14:paraId="193A9526" w14:textId="2908D3B8" w:rsidR="001F14EC" w:rsidRDefault="001F14EC" w:rsidP="00BF6551">
      <w:pPr>
        <w:pStyle w:val="li"/>
        <w:rPr>
          <w:rFonts w:ascii="Calibri" w:eastAsia="Calibri" w:hAnsi="Calibri" w:cs="Calibri"/>
          <w:sz w:val="18"/>
          <w:szCs w:val="18"/>
        </w:rPr>
      </w:pPr>
      <w:r>
        <w:rPr>
          <w:rFonts w:ascii="Calibri" w:eastAsia="Calibri" w:hAnsi="Calibri" w:cs="Calibri"/>
          <w:sz w:val="18"/>
          <w:szCs w:val="18"/>
        </w:rPr>
        <w:t>La voix qui apaise</w:t>
      </w:r>
    </w:p>
    <w:p w14:paraId="7778962A" w14:textId="2098EBE3" w:rsidR="001F14EC" w:rsidRDefault="001F14EC" w:rsidP="00BF6551">
      <w:pPr>
        <w:pStyle w:val="li"/>
        <w:rPr>
          <w:rFonts w:ascii="Calibri" w:eastAsia="Calibri" w:hAnsi="Calibri" w:cs="Calibri"/>
          <w:sz w:val="18"/>
          <w:szCs w:val="18"/>
        </w:rPr>
      </w:pPr>
      <w:r>
        <w:rPr>
          <w:rFonts w:ascii="Calibri" w:eastAsia="Calibri" w:hAnsi="Calibri" w:cs="Calibri"/>
          <w:sz w:val="18"/>
          <w:szCs w:val="18"/>
        </w:rPr>
        <w:t xml:space="preserve">Travail vocal : la prosodie </w:t>
      </w:r>
    </w:p>
    <w:p w14:paraId="6825AE69" w14:textId="14BAF00D" w:rsidR="001F14EC" w:rsidRPr="00BF6551" w:rsidRDefault="001F14EC" w:rsidP="00BF6551">
      <w:pPr>
        <w:pStyle w:val="li"/>
        <w:rPr>
          <w:rFonts w:ascii="Calibri" w:eastAsia="Calibri" w:hAnsi="Calibri" w:cs="Calibri"/>
          <w:b/>
          <w:bCs/>
          <w:sz w:val="18"/>
          <w:szCs w:val="18"/>
        </w:rPr>
      </w:pPr>
      <w:r w:rsidRPr="00BF6551">
        <w:rPr>
          <w:rFonts w:ascii="Calibri" w:eastAsia="Calibri" w:hAnsi="Calibri" w:cs="Calibri"/>
          <w:b/>
          <w:bCs/>
          <w:sz w:val="18"/>
          <w:szCs w:val="18"/>
        </w:rPr>
        <w:t xml:space="preserve">L'attitude, le contact visuel, exprimer douceur et bienveillance </w:t>
      </w:r>
    </w:p>
    <w:p w14:paraId="08A0D461" w14:textId="29B87C01" w:rsidR="001F14EC" w:rsidRDefault="001F14EC" w:rsidP="00BF6551">
      <w:pPr>
        <w:pStyle w:val="li"/>
        <w:spacing w:after="30"/>
        <w:rPr>
          <w:rFonts w:ascii="Calibri" w:eastAsia="Calibri" w:hAnsi="Calibri" w:cs="Calibri"/>
          <w:sz w:val="18"/>
          <w:szCs w:val="18"/>
        </w:rPr>
      </w:pPr>
      <w:r>
        <w:rPr>
          <w:rFonts w:ascii="Calibri" w:eastAsia="Calibri" w:hAnsi="Calibri" w:cs="Calibri"/>
          <w:sz w:val="18"/>
          <w:szCs w:val="18"/>
        </w:rPr>
        <w:t xml:space="preserve">L'importance des mots, des phrases </w:t>
      </w:r>
    </w:p>
    <w:p w14:paraId="1D0045BD" w14:textId="77777777" w:rsidR="001F14EC" w:rsidRPr="00BF6551" w:rsidRDefault="001F14EC" w:rsidP="00BF6551">
      <w:pPr>
        <w:rPr>
          <w:rFonts w:ascii="Calibri" w:eastAsia="Calibri" w:hAnsi="Calibri" w:cs="Calibri"/>
          <w:b/>
          <w:bCs/>
          <w:sz w:val="18"/>
          <w:szCs w:val="18"/>
        </w:rPr>
      </w:pPr>
      <w:r w:rsidRPr="00BF6551">
        <w:rPr>
          <w:rFonts w:ascii="Calibri" w:eastAsia="Calibri" w:hAnsi="Calibri" w:cs="Calibri"/>
          <w:b/>
          <w:bCs/>
          <w:sz w:val="18"/>
          <w:szCs w:val="18"/>
        </w:rPr>
        <w:t xml:space="preserve">L'éloquence </w:t>
      </w:r>
    </w:p>
    <w:p w14:paraId="2E80157D" w14:textId="257A04F0" w:rsidR="001F14EC" w:rsidRDefault="001F14EC" w:rsidP="00BF6551">
      <w:pPr>
        <w:pStyle w:val="li"/>
        <w:rPr>
          <w:rFonts w:ascii="Calibri" w:eastAsia="Calibri" w:hAnsi="Calibri" w:cs="Calibri"/>
          <w:sz w:val="18"/>
          <w:szCs w:val="18"/>
        </w:rPr>
      </w:pPr>
      <w:r>
        <w:rPr>
          <w:rFonts w:ascii="Calibri" w:eastAsia="Calibri" w:hAnsi="Calibri" w:cs="Calibri"/>
          <w:sz w:val="18"/>
          <w:szCs w:val="18"/>
        </w:rPr>
        <w:t>Gagner en authenticité</w:t>
      </w:r>
    </w:p>
    <w:p w14:paraId="02C52E3C" w14:textId="551C337E" w:rsidR="001F14EC" w:rsidRDefault="001F14EC" w:rsidP="00BF6551">
      <w:pPr>
        <w:pStyle w:val="li"/>
        <w:spacing w:after="30"/>
        <w:rPr>
          <w:rFonts w:ascii="Calibri" w:eastAsia="Calibri" w:hAnsi="Calibri" w:cs="Calibri"/>
          <w:sz w:val="18"/>
          <w:szCs w:val="18"/>
        </w:rPr>
      </w:pPr>
      <w:r>
        <w:rPr>
          <w:rFonts w:ascii="Calibri" w:eastAsia="Calibri" w:hAnsi="Calibri" w:cs="Calibri"/>
          <w:sz w:val="18"/>
          <w:szCs w:val="18"/>
        </w:rPr>
        <w:t xml:space="preserve">Créer des relations solides </w:t>
      </w:r>
    </w:p>
    <w:p w14:paraId="618B74C2" w14:textId="77777777" w:rsidR="001F14EC" w:rsidRPr="00BF6551" w:rsidRDefault="001F14EC" w:rsidP="00BF6551">
      <w:pPr>
        <w:rPr>
          <w:rFonts w:ascii="Calibri" w:eastAsia="Calibri" w:hAnsi="Calibri" w:cs="Calibri"/>
          <w:b/>
          <w:bCs/>
          <w:sz w:val="18"/>
          <w:szCs w:val="18"/>
        </w:rPr>
      </w:pPr>
      <w:r w:rsidRPr="00BF6551">
        <w:rPr>
          <w:rFonts w:ascii="Calibri" w:eastAsia="Calibri" w:hAnsi="Calibri" w:cs="Calibri"/>
          <w:b/>
          <w:bCs/>
          <w:sz w:val="18"/>
          <w:szCs w:val="18"/>
        </w:rPr>
        <w:t>La rhétorique, l'art du discours</w:t>
      </w:r>
    </w:p>
    <w:p w14:paraId="3E0B22D3" w14:textId="35F04D7A" w:rsidR="001F14EC" w:rsidRDefault="001F14EC" w:rsidP="00BF6551">
      <w:pPr>
        <w:pStyle w:val="li"/>
        <w:rPr>
          <w:rFonts w:ascii="Calibri" w:eastAsia="Calibri" w:hAnsi="Calibri" w:cs="Calibri"/>
          <w:sz w:val="18"/>
          <w:szCs w:val="18"/>
        </w:rPr>
      </w:pPr>
      <w:r>
        <w:rPr>
          <w:rFonts w:ascii="Calibri" w:eastAsia="Calibri" w:hAnsi="Calibri" w:cs="Calibri"/>
          <w:sz w:val="18"/>
          <w:szCs w:val="18"/>
        </w:rPr>
        <w:t xml:space="preserve">Structurer et organiser sa pensée, avoir une argumentation logique </w:t>
      </w:r>
    </w:p>
    <w:p w14:paraId="4C43DC28" w14:textId="28B2AC95" w:rsidR="001F14EC" w:rsidRDefault="00BF6551" w:rsidP="00BF6551">
      <w:pPr>
        <w:pStyle w:val="li"/>
        <w:rPr>
          <w:rFonts w:ascii="Calibri" w:eastAsia="Calibri" w:hAnsi="Calibri" w:cs="Calibri"/>
          <w:sz w:val="18"/>
          <w:szCs w:val="18"/>
        </w:rPr>
      </w:pPr>
      <w:r>
        <w:rPr>
          <w:rFonts w:ascii="Calibri" w:eastAsia="Calibri" w:hAnsi="Calibri" w:cs="Calibri"/>
          <w:noProof/>
          <w:sz w:val="18"/>
          <w:szCs w:val="18"/>
        </w:rPr>
        <mc:AlternateContent>
          <mc:Choice Requires="wps">
            <w:drawing>
              <wp:anchor distT="0" distB="0" distL="114300" distR="114300" simplePos="0" relativeHeight="251763712" behindDoc="0" locked="0" layoutInCell="1" allowOverlap="1" wp14:anchorId="0BF70B4F" wp14:editId="444F3A2A">
                <wp:simplePos x="0" y="0"/>
                <wp:positionH relativeFrom="column">
                  <wp:posOffset>166949</wp:posOffset>
                </wp:positionH>
                <wp:positionV relativeFrom="paragraph">
                  <wp:posOffset>334590</wp:posOffset>
                </wp:positionV>
                <wp:extent cx="1944370" cy="1170498"/>
                <wp:effectExtent l="12700" t="50800" r="24130" b="23495"/>
                <wp:wrapNone/>
                <wp:docPr id="391957460" name="Bulle ronde 17"/>
                <wp:cNvGraphicFramePr/>
                <a:graphic xmlns:a="http://schemas.openxmlformats.org/drawingml/2006/main">
                  <a:graphicData uri="http://schemas.microsoft.com/office/word/2010/wordprocessingShape">
                    <wps:wsp>
                      <wps:cNvSpPr/>
                      <wps:spPr>
                        <a:xfrm>
                          <a:off x="0" y="0"/>
                          <a:ext cx="1944370" cy="1170498"/>
                        </a:xfrm>
                        <a:prstGeom prst="wedgeEllipseCallout">
                          <a:avLst>
                            <a:gd name="adj1" fmla="val -31672"/>
                            <a:gd name="adj2" fmla="val -53588"/>
                          </a:avLst>
                        </a:prstGeom>
                        <a:solidFill>
                          <a:srgbClr val="4553A3"/>
                        </a:solidFill>
                      </wps:spPr>
                      <wps:style>
                        <a:lnRef idx="2">
                          <a:schemeClr val="accent1">
                            <a:shade val="15000"/>
                          </a:schemeClr>
                        </a:lnRef>
                        <a:fillRef idx="1">
                          <a:schemeClr val="accent1"/>
                        </a:fillRef>
                        <a:effectRef idx="0">
                          <a:schemeClr val="accent1"/>
                        </a:effectRef>
                        <a:fontRef idx="minor">
                          <a:schemeClr val="lt1"/>
                        </a:fontRef>
                      </wps:style>
                      <wps:txbx>
                        <w:txbxContent>
                          <w:p w14:paraId="2B30911A" w14:textId="77777777" w:rsidR="001F14EC" w:rsidRDefault="001F14EC" w:rsidP="001F14EC">
                            <w:pPr>
                              <w:jc w:val="center"/>
                            </w:pPr>
                            <w:r>
                              <w:t>TYPE DE FORMATION</w:t>
                            </w:r>
                          </w:p>
                          <w:p w14:paraId="013B52AA" w14:textId="77777777" w:rsidR="001F14EC" w:rsidRPr="001F14EC" w:rsidRDefault="001F14EC" w:rsidP="001F14EC">
                            <w:pPr>
                              <w:jc w:val="center"/>
                              <w:rPr>
                                <w:b/>
                                <w:outline/>
                                <w:color w:val="E97132"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1F14EC">
                              <w:rPr>
                                <w:b/>
                                <w:outline/>
                                <w:color w:val="E97132"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ACTION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70B4F" id="_x0000_s1047" type="#_x0000_t63" style="position:absolute;margin-left:13.15pt;margin-top:26.35pt;width:153.1pt;height:92.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" adj="3959,-775" fillcolor="#4553a3" strokecolor="#030e13 [484]" strokeweight="1pt">
                <v:textbox>
                  <w:txbxContent>
                    <w:p w14:paraId="2B30911A" w14:textId="77777777" w:rsidR="001F14EC" w:rsidRDefault="001F14EC" w:rsidP="001F14EC">
                      <w:pPr>
                        <w:jc w:val="center"/>
                      </w:pPr>
                      <w:r>
                        <w:t>TYPE DE FORMATION</w:t>
                      </w:r>
                    </w:p>
                    <w:p w14:paraId="013B52AA" w14:textId="77777777" w:rsidR="001F14EC" w:rsidRPr="001F14EC" w:rsidRDefault="001F14EC" w:rsidP="001F14EC">
                      <w:pPr>
                        <w:jc w:val="center"/>
                        <w:rPr>
                          <w:b/>
                          <w:outline/>
                          <w:color w:val="E97132"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1F14EC">
                        <w:rPr>
                          <w:b/>
                          <w:outline/>
                          <w:color w:val="E97132"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ACTION !</w:t>
                      </w:r>
                    </w:p>
                  </w:txbxContent>
                </v:textbox>
              </v:shape>
            </w:pict>
          </mc:Fallback>
        </mc:AlternateContent>
      </w:r>
      <w:r w:rsidR="001F14EC">
        <w:rPr>
          <w:rFonts w:ascii="Calibri" w:eastAsia="Calibri" w:hAnsi="Calibri" w:cs="Calibri"/>
          <w:sz w:val="18"/>
          <w:szCs w:val="18"/>
        </w:rPr>
        <w:t xml:space="preserve">Utiliser des figures de style </w:t>
      </w:r>
    </w:p>
    <w:p w14:paraId="6261CCC3" w14:textId="77777777" w:rsidR="001F14EC" w:rsidRDefault="001F14EC" w:rsidP="00BF6551">
      <w:pPr>
        <w:pStyle w:val="li"/>
        <w:spacing w:after="30"/>
        <w:rPr>
          <w:rFonts w:ascii="Calibri" w:eastAsia="Calibri" w:hAnsi="Calibri" w:cs="Calibri"/>
          <w:sz w:val="18"/>
          <w:szCs w:val="18"/>
        </w:rPr>
      </w:pPr>
      <w:r>
        <w:rPr>
          <w:rFonts w:ascii="Calibri" w:eastAsia="Calibri" w:hAnsi="Calibri" w:cs="Calibri"/>
          <w:sz w:val="18"/>
          <w:szCs w:val="18"/>
        </w:rPr>
        <w:t>L'éthique au cœur du théâtre des émotions : discussion</w:t>
      </w:r>
    </w:p>
    <w:p w14:paraId="5CF933B3" w14:textId="77777777" w:rsidR="001F14EC" w:rsidRPr="00BF6551" w:rsidRDefault="001F14EC" w:rsidP="00BF6551">
      <w:pPr>
        <w:rPr>
          <w:rFonts w:ascii="Calibri" w:eastAsia="Calibri" w:hAnsi="Calibri" w:cs="Calibri"/>
          <w:b/>
          <w:bCs/>
          <w:sz w:val="18"/>
          <w:szCs w:val="18"/>
        </w:rPr>
      </w:pPr>
      <w:r w:rsidRPr="00BF6551">
        <w:rPr>
          <w:rFonts w:ascii="Calibri" w:eastAsia="Calibri" w:hAnsi="Calibri" w:cs="Calibri"/>
          <w:b/>
          <w:bCs/>
          <w:sz w:val="18"/>
          <w:szCs w:val="18"/>
        </w:rPr>
        <w:t>Applications dans le contexte du quotidien et professionnels</w:t>
      </w:r>
    </w:p>
    <w:p w14:paraId="5F413237" w14:textId="77777777" w:rsidR="001F14EC" w:rsidRDefault="001F14EC" w:rsidP="00BF6551">
      <w:pPr>
        <w:pStyle w:val="li"/>
        <w:rPr>
          <w:rFonts w:ascii="Calibri" w:eastAsia="Calibri" w:hAnsi="Calibri" w:cs="Calibri"/>
          <w:sz w:val="18"/>
          <w:szCs w:val="18"/>
        </w:rPr>
      </w:pPr>
      <w:r>
        <w:rPr>
          <w:rFonts w:ascii="Calibri" w:eastAsia="Calibri" w:hAnsi="Calibri" w:cs="Calibri"/>
          <w:sz w:val="18"/>
          <w:szCs w:val="18"/>
        </w:rPr>
        <w:t>Adaptation du style de communication</w:t>
      </w:r>
    </w:p>
    <w:p w14:paraId="6330602A" w14:textId="77777777" w:rsidR="001F14EC" w:rsidRDefault="001F14EC" w:rsidP="00BF6551">
      <w:pPr>
        <w:pStyle w:val="li"/>
        <w:rPr>
          <w:rFonts w:ascii="Calibri" w:eastAsia="Calibri" w:hAnsi="Calibri" w:cs="Calibri"/>
          <w:sz w:val="18"/>
          <w:szCs w:val="18"/>
        </w:rPr>
      </w:pPr>
      <w:r>
        <w:rPr>
          <w:rFonts w:ascii="Calibri" w:eastAsia="Calibri" w:hAnsi="Calibri" w:cs="Calibri"/>
          <w:sz w:val="18"/>
          <w:szCs w:val="18"/>
        </w:rPr>
        <w:t>Communication empathique</w:t>
      </w:r>
    </w:p>
    <w:p w14:paraId="51E61295" w14:textId="77777777" w:rsidR="001F14EC" w:rsidRDefault="001F14EC" w:rsidP="00BF6551">
      <w:pPr>
        <w:pStyle w:val="li"/>
        <w:rPr>
          <w:rFonts w:ascii="Calibri" w:eastAsia="Calibri" w:hAnsi="Calibri" w:cs="Calibri"/>
          <w:sz w:val="18"/>
          <w:szCs w:val="18"/>
        </w:rPr>
      </w:pPr>
      <w:r>
        <w:rPr>
          <w:rFonts w:ascii="Calibri" w:eastAsia="Calibri" w:hAnsi="Calibri" w:cs="Calibri"/>
          <w:sz w:val="18"/>
          <w:szCs w:val="18"/>
        </w:rPr>
        <w:t>Communication éducative</w:t>
      </w:r>
    </w:p>
    <w:p w14:paraId="3145E15D" w14:textId="5F478A31" w:rsidR="001F14EC" w:rsidRPr="00BF6551" w:rsidRDefault="001F14EC" w:rsidP="00BF6551">
      <w:pPr>
        <w:pStyle w:val="li"/>
        <w:spacing w:after="30"/>
        <w:rPr>
          <w:rFonts w:ascii="Calibri" w:eastAsia="Calibri" w:hAnsi="Calibri" w:cs="Calibri"/>
          <w:sz w:val="18"/>
          <w:szCs w:val="18"/>
        </w:rPr>
        <w:sectPr w:rsidR="001F14EC" w:rsidRPr="00BF6551" w:rsidSect="001F14EC">
          <w:type w:val="continuous"/>
          <w:pgSz w:w="11906" w:h="16838"/>
          <w:pgMar w:top="1417" w:right="1417" w:bottom="1417" w:left="1417" w:header="708" w:footer="708" w:gutter="0"/>
          <w:cols w:num="3" w:space="708"/>
          <w:docGrid w:linePitch="360"/>
        </w:sectPr>
      </w:pPr>
      <w:r>
        <w:rPr>
          <w:rFonts w:ascii="Calibri" w:eastAsia="Calibri" w:hAnsi="Calibri" w:cs="Calibri"/>
          <w:sz w:val="18"/>
          <w:szCs w:val="18"/>
        </w:rPr>
        <w:t>Communication informative</w:t>
      </w:r>
    </w:p>
    <w:p w14:paraId="60E37C6F" w14:textId="2E3B016E" w:rsidR="001F14EC" w:rsidRPr="00BF4DEE" w:rsidRDefault="001F14EC" w:rsidP="001F14EC"/>
    <w:p w14:paraId="12298B63" w14:textId="5C1106C2" w:rsidR="001F14EC" w:rsidRPr="00EE3A59" w:rsidRDefault="001F14EC" w:rsidP="001F14EC">
      <w:pPr>
        <w:rPr>
          <w:rFonts w:ascii="Vogue" w:hAnsi="Vogue"/>
          <w:b/>
          <w:bCs/>
          <w:sz w:val="32"/>
          <w:szCs w:val="32"/>
        </w:rPr>
      </w:pPr>
      <w:r w:rsidRPr="00EE3A59">
        <w:rPr>
          <w:rFonts w:ascii="Vogue" w:hAnsi="Vogue"/>
          <w:b/>
          <w:bCs/>
          <w:sz w:val="32"/>
          <w:szCs w:val="32"/>
        </w:rPr>
        <w:t>TARIFS par jour</w:t>
      </w:r>
    </w:p>
    <w:p w14:paraId="5ED51F5E" w14:textId="13C937D9" w:rsidR="001F14EC" w:rsidRPr="009F2077" w:rsidRDefault="001F14EC" w:rsidP="001F14EC">
      <w:pPr>
        <w:rPr>
          <w:i/>
          <w:iCs/>
          <w:sz w:val="16"/>
          <w:szCs w:val="16"/>
        </w:rPr>
      </w:pPr>
      <w:r w:rsidRPr="009F2077">
        <w:rPr>
          <w:i/>
          <w:iCs/>
          <w:sz w:val="16"/>
          <w:szCs w:val="16"/>
        </w:rPr>
        <w:t>Particulier</w:t>
      </w:r>
    </w:p>
    <w:p w14:paraId="31214126" w14:textId="1377A5CA" w:rsidR="001F14EC" w:rsidRPr="009F2077" w:rsidRDefault="001F14EC" w:rsidP="001F14EC">
      <w:pPr>
        <w:rPr>
          <w:sz w:val="16"/>
          <w:szCs w:val="16"/>
        </w:rPr>
      </w:pPr>
      <w:r w:rsidRPr="00F6418B">
        <w:rPr>
          <w:rFonts w:ascii="Desdemona" w:hAnsi="Desdemona" w:cs="Al Bayan Plain"/>
          <w:b/>
          <w:bCs/>
          <w:noProof/>
          <w:sz w:val="96"/>
          <w:szCs w:val="96"/>
        </w:rPr>
        <mc:AlternateContent>
          <mc:Choice Requires="wps">
            <w:drawing>
              <wp:anchor distT="0" distB="0" distL="114300" distR="114300" simplePos="0" relativeHeight="251762688" behindDoc="0" locked="0" layoutInCell="1" allowOverlap="1" wp14:anchorId="15930962" wp14:editId="4259ACA6">
                <wp:simplePos x="0" y="0"/>
                <wp:positionH relativeFrom="column">
                  <wp:posOffset>4331915</wp:posOffset>
                </wp:positionH>
                <wp:positionV relativeFrom="paragraph">
                  <wp:posOffset>11126</wp:posOffset>
                </wp:positionV>
                <wp:extent cx="1413510" cy="1197251"/>
                <wp:effectExtent l="0" t="0" r="34290" b="9525"/>
                <wp:wrapNone/>
                <wp:docPr id="682501187" name="Carré corné 12"/>
                <wp:cNvGraphicFramePr/>
                <a:graphic xmlns:a="http://schemas.openxmlformats.org/drawingml/2006/main">
                  <a:graphicData uri="http://schemas.microsoft.com/office/word/2010/wordprocessingShape">
                    <wps:wsp>
                      <wps:cNvSpPr/>
                      <wps:spPr>
                        <a:xfrm>
                          <a:off x="0" y="0"/>
                          <a:ext cx="1413510" cy="1197251"/>
                        </a:xfrm>
                        <a:prstGeom prst="foldedCorner">
                          <a:avLst/>
                        </a:prstGeom>
                        <a:solidFill>
                          <a:srgbClr val="EB6C53"/>
                        </a:solidFill>
                      </wps:spPr>
                      <wps:style>
                        <a:lnRef idx="2">
                          <a:schemeClr val="accent1">
                            <a:shade val="15000"/>
                          </a:schemeClr>
                        </a:lnRef>
                        <a:fillRef idx="1">
                          <a:schemeClr val="accent1"/>
                        </a:fillRef>
                        <a:effectRef idx="0">
                          <a:schemeClr val="accent1"/>
                        </a:effectRef>
                        <a:fontRef idx="minor">
                          <a:schemeClr val="lt1"/>
                        </a:fontRef>
                      </wps:style>
                      <wps:txbx>
                        <w:txbxContent>
                          <w:p w14:paraId="5BDEEA6B" w14:textId="77777777" w:rsidR="001F14EC" w:rsidRPr="00EE3A59" w:rsidRDefault="001F14EC" w:rsidP="001F14EC">
                            <w:pPr>
                              <w:jc w:val="center"/>
                              <w:rPr>
                                <w:rFonts w:ascii="Vogue" w:hAnsi="Vogue"/>
                                <w:sz w:val="32"/>
                                <w:szCs w:val="32"/>
                              </w:rPr>
                            </w:pPr>
                            <w:r w:rsidRPr="00EE3A59">
                              <w:rPr>
                                <w:rFonts w:ascii="Vogue" w:hAnsi="Vogue"/>
                                <w:sz w:val="32"/>
                                <w:szCs w:val="32"/>
                              </w:rPr>
                              <w:t>Prochaines Sessions</w:t>
                            </w:r>
                          </w:p>
                          <w:p w14:paraId="11D40096" w14:textId="77777777" w:rsidR="001F14EC" w:rsidRPr="00765B53" w:rsidRDefault="001F14EC" w:rsidP="001F14EC">
                            <w:pPr>
                              <w:jc w:val="center"/>
                              <w:rPr>
                                <w:sz w:val="20"/>
                                <w:szCs w:val="20"/>
                              </w:rPr>
                            </w:pPr>
                          </w:p>
                          <w:p w14:paraId="0D274726" w14:textId="77777777" w:rsidR="001F14EC" w:rsidRDefault="001F14EC" w:rsidP="001F14EC">
                            <w:pPr>
                              <w:jc w:val="center"/>
                              <w:rPr>
                                <w:sz w:val="20"/>
                                <w:szCs w:val="20"/>
                              </w:rPr>
                            </w:pPr>
                          </w:p>
                          <w:p w14:paraId="36E12950" w14:textId="77777777" w:rsidR="001F14EC" w:rsidRPr="00765B53" w:rsidRDefault="001F14EC" w:rsidP="001F14EC">
                            <w:pPr>
                              <w:jc w:val="center"/>
                              <w:rPr>
                                <w:sz w:val="20"/>
                                <w:szCs w:val="20"/>
                              </w:rPr>
                            </w:pPr>
                            <w:r>
                              <w:rPr>
                                <w:sz w:val="20"/>
                                <w:szCs w:val="20"/>
                              </w:rPr>
                              <w:t>Sur demande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30962" id="_x0000_s1048" type="#_x0000_t65" style="position:absolute;margin-left:341.1pt;margin-top:.9pt;width:111.3pt;height:94.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" adj="18000" fillcolor="#eb6c53" strokecolor="#030e13 [484]" strokeweight="1pt">
                <v:stroke joinstyle="miter"/>
                <v:textbox>
                  <w:txbxContent>
                    <w:p w14:paraId="5BDEEA6B" w14:textId="77777777" w:rsidR="001F14EC" w:rsidRPr="00EE3A59" w:rsidRDefault="001F14EC" w:rsidP="001F14EC">
                      <w:pPr>
                        <w:jc w:val="center"/>
                        <w:rPr>
                          <w:rFonts w:ascii="Vogue" w:hAnsi="Vogue"/>
                          <w:sz w:val="32"/>
                          <w:szCs w:val="32"/>
                        </w:rPr>
                      </w:pPr>
                      <w:r w:rsidRPr="00EE3A59">
                        <w:rPr>
                          <w:rFonts w:ascii="Vogue" w:hAnsi="Vogue"/>
                          <w:sz w:val="32"/>
                          <w:szCs w:val="32"/>
                        </w:rPr>
                        <w:t>Prochaines Sessions</w:t>
                      </w:r>
                    </w:p>
                    <w:p w14:paraId="11D40096" w14:textId="77777777" w:rsidR="001F14EC" w:rsidRPr="00765B53" w:rsidRDefault="001F14EC" w:rsidP="001F14EC">
                      <w:pPr>
                        <w:jc w:val="center"/>
                        <w:rPr>
                          <w:sz w:val="20"/>
                          <w:szCs w:val="20"/>
                        </w:rPr>
                      </w:pPr>
                    </w:p>
                    <w:p w14:paraId="0D274726" w14:textId="77777777" w:rsidR="001F14EC" w:rsidRDefault="001F14EC" w:rsidP="001F14EC">
                      <w:pPr>
                        <w:jc w:val="center"/>
                        <w:rPr>
                          <w:sz w:val="20"/>
                          <w:szCs w:val="20"/>
                        </w:rPr>
                      </w:pPr>
                    </w:p>
                    <w:p w14:paraId="36E12950" w14:textId="77777777" w:rsidR="001F14EC" w:rsidRPr="00765B53" w:rsidRDefault="001F14EC" w:rsidP="001F14EC">
                      <w:pPr>
                        <w:jc w:val="center"/>
                        <w:rPr>
                          <w:sz w:val="20"/>
                          <w:szCs w:val="20"/>
                        </w:rPr>
                      </w:pPr>
                      <w:r>
                        <w:rPr>
                          <w:sz w:val="20"/>
                          <w:szCs w:val="20"/>
                        </w:rPr>
                        <w:t>Sur demande</w:t>
                      </w:r>
                    </w:p>
                  </w:txbxContent>
                </v:textbox>
              </v:shape>
            </w:pict>
          </mc:Fallback>
        </mc:AlternateContent>
      </w:r>
      <w:r w:rsidRPr="009F2077">
        <w:rPr>
          <w:sz w:val="16"/>
          <w:szCs w:val="16"/>
        </w:rPr>
        <w:t xml:space="preserve">À partir de </w:t>
      </w:r>
      <w:r>
        <w:rPr>
          <w:sz w:val="16"/>
          <w:szCs w:val="16"/>
        </w:rPr>
        <w:t>20</w:t>
      </w:r>
      <w:r w:rsidRPr="009F2077">
        <w:rPr>
          <w:sz w:val="16"/>
          <w:szCs w:val="16"/>
        </w:rPr>
        <w:t xml:space="preserve">0 €*/personne </w:t>
      </w:r>
    </w:p>
    <w:p w14:paraId="63CD2D23" w14:textId="438AAC91" w:rsidR="001F14EC" w:rsidRPr="009F2077" w:rsidRDefault="001F14EC" w:rsidP="001F14EC">
      <w:pPr>
        <w:rPr>
          <w:sz w:val="16"/>
          <w:szCs w:val="16"/>
        </w:rPr>
      </w:pPr>
      <w:r w:rsidRPr="009F2077">
        <w:rPr>
          <w:sz w:val="16"/>
          <w:szCs w:val="16"/>
        </w:rPr>
        <w:t>Groupe de 3 à 5 personnes</w:t>
      </w:r>
    </w:p>
    <w:p w14:paraId="51498BDA" w14:textId="31C3A9DE" w:rsidR="001F14EC" w:rsidRPr="009F2077" w:rsidRDefault="001F14EC" w:rsidP="001F14EC">
      <w:pPr>
        <w:rPr>
          <w:i/>
          <w:iCs/>
          <w:sz w:val="16"/>
          <w:szCs w:val="16"/>
        </w:rPr>
      </w:pPr>
      <w:r w:rsidRPr="009F2077">
        <w:rPr>
          <w:i/>
          <w:iCs/>
          <w:sz w:val="16"/>
          <w:szCs w:val="16"/>
        </w:rPr>
        <w:t>Entreprise</w:t>
      </w:r>
    </w:p>
    <w:p w14:paraId="0D8718DE" w14:textId="77777777" w:rsidR="001F14EC" w:rsidRPr="009F2077" w:rsidRDefault="001F14EC" w:rsidP="001F14EC">
      <w:pPr>
        <w:rPr>
          <w:sz w:val="16"/>
          <w:szCs w:val="16"/>
        </w:rPr>
      </w:pPr>
      <w:r w:rsidRPr="009F2077">
        <w:rPr>
          <w:sz w:val="16"/>
          <w:szCs w:val="16"/>
        </w:rPr>
        <w:t xml:space="preserve">À partir de 300 €*/personne </w:t>
      </w:r>
    </w:p>
    <w:p w14:paraId="12D1BAFE" w14:textId="77777777" w:rsidR="001F14EC" w:rsidRPr="009F2077" w:rsidRDefault="001F14EC" w:rsidP="001F14EC">
      <w:pPr>
        <w:rPr>
          <w:sz w:val="16"/>
          <w:szCs w:val="16"/>
        </w:rPr>
      </w:pPr>
      <w:r w:rsidRPr="009F2077">
        <w:rPr>
          <w:sz w:val="16"/>
          <w:szCs w:val="16"/>
        </w:rPr>
        <w:t>À partir de 1250 €*/groupe de 12 max</w:t>
      </w:r>
    </w:p>
    <w:p w14:paraId="12FF5A8C" w14:textId="1222EF70" w:rsidR="001F14EC" w:rsidRPr="00BF6551" w:rsidRDefault="001F14EC" w:rsidP="001F14EC">
      <w:pPr>
        <w:rPr>
          <w:rFonts w:ascii="System Font" w:hAnsi="System Font" w:cs="System Font"/>
          <w:color w:val="000000"/>
          <w:kern w:val="0"/>
          <w:sz w:val="12"/>
          <w:szCs w:val="12"/>
        </w:rPr>
      </w:pPr>
      <w:r w:rsidRPr="00BF6551">
        <w:rPr>
          <w:sz w:val="13"/>
          <w:szCs w:val="13"/>
        </w:rPr>
        <w:t>*</w:t>
      </w:r>
      <w:r w:rsidRPr="00BF6551">
        <w:rPr>
          <w:rFonts w:ascii="System Font" w:hAnsi="System Font" w:cs="System Font"/>
          <w:color w:val="000000"/>
          <w:kern w:val="0"/>
          <w:sz w:val="12"/>
          <w:szCs w:val="12"/>
        </w:rPr>
        <w:t xml:space="preserve"> TVA non applicable selon l</w:t>
      </w:r>
      <w:r w:rsidR="00BF6551" w:rsidRPr="00BF6551">
        <w:rPr>
          <w:rFonts w:ascii="System Font" w:hAnsi="System Font" w:cs="System Font"/>
          <w:color w:val="000000"/>
          <w:kern w:val="0"/>
          <w:sz w:val="12"/>
          <w:szCs w:val="12"/>
        </w:rPr>
        <w:t>’</w:t>
      </w:r>
      <w:r w:rsidRPr="00BF6551">
        <w:rPr>
          <w:rFonts w:ascii="System Font" w:hAnsi="System Font" w:cs="System Font"/>
          <w:color w:val="000000"/>
          <w:kern w:val="0"/>
          <w:sz w:val="12"/>
          <w:szCs w:val="12"/>
        </w:rPr>
        <w:t>article 293 B du Code Général des Impôts</w:t>
      </w:r>
    </w:p>
    <w:p w14:paraId="69417025" w14:textId="77777777" w:rsidR="001F14EC" w:rsidRDefault="001F14EC" w:rsidP="001F14EC">
      <w:pPr>
        <w:rPr>
          <w:rFonts w:ascii="System Font" w:hAnsi="System Font" w:cs="System Font"/>
          <w:color w:val="000000"/>
          <w:kern w:val="0"/>
          <w:sz w:val="14"/>
          <w:szCs w:val="14"/>
        </w:rPr>
      </w:pPr>
    </w:p>
    <w:p w14:paraId="0E7819A1" w14:textId="77777777" w:rsidR="001F14EC" w:rsidRPr="001F14EC" w:rsidRDefault="001F14EC" w:rsidP="001F14EC">
      <w:pPr>
        <w:rPr>
          <w:rFonts w:ascii="System Font" w:hAnsi="System Font" w:cs="System Font"/>
          <w:color w:val="000000"/>
          <w:kern w:val="0"/>
          <w:sz w:val="16"/>
          <w:szCs w:val="16"/>
        </w:rPr>
      </w:pPr>
      <w:r w:rsidRPr="001F14EC">
        <w:rPr>
          <w:rFonts w:ascii="System Font" w:hAnsi="System Font" w:cs="System Font"/>
          <w:b/>
          <w:bCs/>
          <w:color w:val="000000"/>
          <w:kern w:val="0"/>
          <w:sz w:val="16"/>
          <w:szCs w:val="16"/>
        </w:rPr>
        <w:t>Lieu</w:t>
      </w:r>
      <w:r w:rsidRPr="001F14EC">
        <w:rPr>
          <w:rFonts w:ascii="System Font" w:hAnsi="System Font" w:cs="System Font"/>
          <w:color w:val="000000"/>
          <w:kern w:val="0"/>
          <w:sz w:val="16"/>
          <w:szCs w:val="16"/>
        </w:rPr>
        <w:t xml:space="preserve"> : 12 bis rue </w:t>
      </w:r>
      <w:proofErr w:type="spellStart"/>
      <w:r w:rsidRPr="001F14EC">
        <w:rPr>
          <w:rFonts w:ascii="System Font" w:hAnsi="System Font" w:cs="System Font"/>
          <w:color w:val="000000"/>
          <w:kern w:val="0"/>
          <w:sz w:val="16"/>
          <w:szCs w:val="16"/>
        </w:rPr>
        <w:t>molière</w:t>
      </w:r>
      <w:proofErr w:type="spellEnd"/>
      <w:r w:rsidRPr="001F14EC">
        <w:rPr>
          <w:rFonts w:ascii="System Font" w:hAnsi="System Font" w:cs="System Font"/>
          <w:color w:val="000000"/>
          <w:kern w:val="0"/>
          <w:sz w:val="16"/>
          <w:szCs w:val="16"/>
        </w:rPr>
        <w:t>, Narbonne</w:t>
      </w:r>
    </w:p>
    <w:p w14:paraId="307BF554" w14:textId="77777777" w:rsidR="001F14EC" w:rsidRPr="001F14EC" w:rsidRDefault="001F14EC" w:rsidP="001F14EC">
      <w:pPr>
        <w:rPr>
          <w:rFonts w:ascii="System Font" w:hAnsi="System Font" w:cs="System Font"/>
          <w:color w:val="000000"/>
          <w:kern w:val="0"/>
          <w:sz w:val="12"/>
          <w:szCs w:val="12"/>
        </w:rPr>
      </w:pPr>
      <w:r w:rsidRPr="001F14EC">
        <w:rPr>
          <w:rFonts w:ascii="System Font" w:hAnsi="System Font" w:cs="System Font"/>
          <w:noProof/>
          <w:color w:val="000000"/>
          <w:kern w:val="0"/>
          <w:sz w:val="12"/>
          <w:szCs w:val="12"/>
        </w:rPr>
        <mc:AlternateContent>
          <mc:Choice Requires="wps">
            <w:drawing>
              <wp:anchor distT="0" distB="0" distL="114300" distR="114300" simplePos="0" relativeHeight="251765760" behindDoc="0" locked="0" layoutInCell="1" allowOverlap="1" wp14:anchorId="3BA343BB" wp14:editId="016A1EA6">
                <wp:simplePos x="0" y="0"/>
                <wp:positionH relativeFrom="column">
                  <wp:posOffset>143896</wp:posOffset>
                </wp:positionH>
                <wp:positionV relativeFrom="paragraph">
                  <wp:posOffset>390525</wp:posOffset>
                </wp:positionV>
                <wp:extent cx="2600356" cy="362856"/>
                <wp:effectExtent l="0" t="0" r="3175" b="5715"/>
                <wp:wrapNone/>
                <wp:docPr id="1691722649" name="Zone de texte 22"/>
                <wp:cNvGraphicFramePr/>
                <a:graphic xmlns:a="http://schemas.openxmlformats.org/drawingml/2006/main">
                  <a:graphicData uri="http://schemas.microsoft.com/office/word/2010/wordprocessingShape">
                    <wps:wsp>
                      <wps:cNvSpPr txBox="1"/>
                      <wps:spPr>
                        <a:xfrm>
                          <a:off x="0" y="0"/>
                          <a:ext cx="2600356" cy="362856"/>
                        </a:xfrm>
                        <a:prstGeom prst="rect">
                          <a:avLst/>
                        </a:prstGeom>
                        <a:solidFill>
                          <a:schemeClr val="lt1"/>
                        </a:solidFill>
                        <a:ln w="6350">
                          <a:noFill/>
                        </a:ln>
                      </wps:spPr>
                      <wps:txbx>
                        <w:txbxContent>
                          <w:p w14:paraId="76FAB7DA" w14:textId="77777777" w:rsidR="001F14EC" w:rsidRPr="008466BD" w:rsidRDefault="001F14EC" w:rsidP="001F14EC">
                            <w:pPr>
                              <w:rPr>
                                <w:sz w:val="10"/>
                                <w:szCs w:val="10"/>
                              </w:rPr>
                            </w:pPr>
                            <w:r w:rsidRPr="008466BD">
                              <w:rPr>
                                <w:sz w:val="10"/>
                                <w:szCs w:val="10"/>
                              </w:rPr>
                              <w:t xml:space="preserve">EDITH CALAS FORMATION – SIRET 500 862 253 000 18 – NDA 76110200911 – 12bis Rue Molière 11100 NARBONNE – 06 80 77 88 52 – </w:t>
                            </w:r>
                            <w:hyperlink r:id="rId64" w:history="1">
                              <w:r w:rsidRPr="008466BD">
                                <w:rPr>
                                  <w:rStyle w:val="Lienhypertexte"/>
                                  <w:sz w:val="10"/>
                                  <w:szCs w:val="10"/>
                                </w:rPr>
                                <w:t>www.edithcalasformations.com</w:t>
                              </w:r>
                            </w:hyperlink>
                            <w:r w:rsidRPr="008466BD">
                              <w:rPr>
                                <w:sz w:val="10"/>
                                <w:szCs w:val="10"/>
                              </w:rPr>
                              <w:t xml:space="preserve"> </w:t>
                            </w:r>
                            <w:hyperlink r:id="rId65" w:history="1">
                              <w:r w:rsidRPr="00C56E55">
                                <w:rPr>
                                  <w:rStyle w:val="Lienhypertexte"/>
                                  <w:sz w:val="10"/>
                                  <w:szCs w:val="10"/>
                                </w:rPr>
                                <w:t>–edithcalasformation@gmail.com</w:t>
                              </w:r>
                            </w:hyperlink>
                            <w:r>
                              <w:rPr>
                                <w:sz w:val="10"/>
                                <w:szCs w:val="10"/>
                              </w:rPr>
                              <w:t xml:space="preserve"> </w:t>
                            </w:r>
                            <w:r w:rsidRPr="008466BD">
                              <w:rPr>
                                <w:sz w:val="10"/>
                                <w:szCs w:val="10"/>
                              </w:rPr>
                              <w:t>– V</w:t>
                            </w:r>
                            <w:r>
                              <w:rPr>
                                <w:sz w:val="10"/>
                                <w:szCs w:val="10"/>
                              </w:rPr>
                              <w:t>6</w:t>
                            </w:r>
                            <w:r w:rsidRPr="008466BD">
                              <w:rPr>
                                <w:sz w:val="10"/>
                                <w:szCs w:val="10"/>
                              </w:rPr>
                              <w:t>.MAJ.</w:t>
                            </w:r>
                            <w:r>
                              <w:rPr>
                                <w:sz w:val="10"/>
                                <w:szCs w:val="10"/>
                              </w:rPr>
                              <w:t>09</w:t>
                            </w:r>
                            <w:r w:rsidRPr="008466BD">
                              <w:rPr>
                                <w:sz w:val="10"/>
                                <w:szCs w:val="10"/>
                              </w:rPr>
                              <w:t>2</w:t>
                            </w:r>
                            <w:r>
                              <w:rPr>
                                <w:sz w:val="10"/>
                                <w:szCs w:val="1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343BB" id="_x0000_s1049" type="#_x0000_t202" style="position:absolute;margin-left:11.35pt;margin-top:30.75pt;width:204.75pt;height:28.5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" fillcolor="white [3201]" stroked="f" strokeweight=".5pt">
                <v:textbox>
                  <w:txbxContent>
                    <w:p w14:paraId="76FAB7DA" w14:textId="77777777" w:rsidR="001F14EC" w:rsidRPr="008466BD" w:rsidRDefault="001F14EC" w:rsidP="001F14EC">
                      <w:pPr>
                        <w:rPr>
                          <w:sz w:val="10"/>
                          <w:szCs w:val="10"/>
                        </w:rPr>
                      </w:pPr>
                      <w:r w:rsidRPr="008466BD">
                        <w:rPr>
                          <w:sz w:val="10"/>
                          <w:szCs w:val="10"/>
                        </w:rPr>
                        <w:t xml:space="preserve">EDITH CALAS FORMATION – SIRET 500 862 253 000 18 – NDA 76110200911 – 12bis Rue Molière 11100 NARBONNE – 06 80 77 88 52 – </w:t>
                      </w:r>
                      <w:hyperlink r:id="rId66" w:history="1">
                        <w:r w:rsidRPr="008466BD">
                          <w:rPr>
                            <w:rStyle w:val="Lienhypertexte"/>
                            <w:sz w:val="10"/>
                            <w:szCs w:val="10"/>
                          </w:rPr>
                          <w:t>www.edithcalasformations.com</w:t>
                        </w:r>
                      </w:hyperlink>
                      <w:r w:rsidRPr="008466BD">
                        <w:rPr>
                          <w:sz w:val="10"/>
                          <w:szCs w:val="10"/>
                        </w:rPr>
                        <w:t xml:space="preserve"> </w:t>
                      </w:r>
                      <w:hyperlink r:id="rId67" w:history="1">
                        <w:r w:rsidRPr="00C56E55">
                          <w:rPr>
                            <w:rStyle w:val="Lienhypertexte"/>
                            <w:sz w:val="10"/>
                            <w:szCs w:val="10"/>
                          </w:rPr>
                          <w:t>–edithcalasformation@gmail.com</w:t>
                        </w:r>
                      </w:hyperlink>
                      <w:r>
                        <w:rPr>
                          <w:sz w:val="10"/>
                          <w:szCs w:val="10"/>
                        </w:rPr>
                        <w:t xml:space="preserve"> </w:t>
                      </w:r>
                      <w:r w:rsidRPr="008466BD">
                        <w:rPr>
                          <w:sz w:val="10"/>
                          <w:szCs w:val="10"/>
                        </w:rPr>
                        <w:t>– V</w:t>
                      </w:r>
                      <w:r>
                        <w:rPr>
                          <w:sz w:val="10"/>
                          <w:szCs w:val="10"/>
                        </w:rPr>
                        <w:t>6</w:t>
                      </w:r>
                      <w:r w:rsidRPr="008466BD">
                        <w:rPr>
                          <w:sz w:val="10"/>
                          <w:szCs w:val="10"/>
                        </w:rPr>
                        <w:t>.MAJ.</w:t>
                      </w:r>
                      <w:r>
                        <w:rPr>
                          <w:sz w:val="10"/>
                          <w:szCs w:val="10"/>
                        </w:rPr>
                        <w:t>09</w:t>
                      </w:r>
                      <w:r w:rsidRPr="008466BD">
                        <w:rPr>
                          <w:sz w:val="10"/>
                          <w:szCs w:val="10"/>
                        </w:rPr>
                        <w:t>2</w:t>
                      </w:r>
                      <w:r>
                        <w:rPr>
                          <w:sz w:val="10"/>
                          <w:szCs w:val="10"/>
                        </w:rPr>
                        <w:t>5</w:t>
                      </w:r>
                    </w:p>
                  </w:txbxContent>
                </v:textbox>
              </v:shape>
            </w:pict>
          </mc:Fallback>
        </mc:AlternateContent>
      </w:r>
      <w:r w:rsidRPr="001F14EC">
        <w:rPr>
          <w:rFonts w:ascii="System Font" w:hAnsi="System Font" w:cs="System Font"/>
          <w:color w:val="000000"/>
          <w:kern w:val="0"/>
          <w:sz w:val="12"/>
          <w:szCs w:val="12"/>
        </w:rPr>
        <w:t>Possibilité de convention pour mise à disposition des locaux</w:t>
      </w:r>
    </w:p>
    <w:p w14:paraId="1E7F6811" w14:textId="77777777" w:rsidR="001F14EC" w:rsidRDefault="001F14EC" w:rsidP="001F14EC">
      <w:pPr>
        <w:rPr>
          <w:sz w:val="20"/>
          <w:szCs w:val="20"/>
        </w:rPr>
      </w:pPr>
    </w:p>
    <w:p w14:paraId="30B8DA54" w14:textId="77777777" w:rsidR="001F14EC" w:rsidRDefault="001F14EC" w:rsidP="002C002D">
      <w:pPr>
        <w:rPr>
          <w:sz w:val="20"/>
          <w:szCs w:val="20"/>
        </w:rPr>
      </w:pPr>
    </w:p>
    <w:p w14:paraId="47FA1010" w14:textId="14563952" w:rsidR="00D454AC" w:rsidRDefault="00D454AC" w:rsidP="00F6418B">
      <w:pPr>
        <w:rPr>
          <w:rFonts w:ascii="Trade Gothic Inline" w:hAnsi="Trade Gothic Inline"/>
          <w:sz w:val="40"/>
          <w:szCs w:val="40"/>
        </w:rPr>
      </w:pPr>
    </w:p>
    <w:p w14:paraId="46583282" w14:textId="77777777" w:rsidR="00D454AC" w:rsidRDefault="00D454AC" w:rsidP="00F6418B">
      <w:pPr>
        <w:rPr>
          <w:rFonts w:ascii="Trade Gothic Inline" w:hAnsi="Trade Gothic Inline"/>
          <w:sz w:val="40"/>
          <w:szCs w:val="40"/>
        </w:rPr>
      </w:pPr>
    </w:p>
    <w:p w14:paraId="2F53C172" w14:textId="77777777" w:rsidR="00BF6551" w:rsidRDefault="00BF6551" w:rsidP="00F6418B">
      <w:pPr>
        <w:rPr>
          <w:rFonts w:ascii="Trade Gothic Inline" w:hAnsi="Trade Gothic Inline"/>
          <w:sz w:val="40"/>
          <w:szCs w:val="40"/>
        </w:rPr>
      </w:pPr>
    </w:p>
    <w:p w14:paraId="262F0C92" w14:textId="6148578E" w:rsidR="005076DD" w:rsidRDefault="002E6BC4" w:rsidP="00F6418B">
      <w:pPr>
        <w:rPr>
          <w:rFonts w:ascii="Trade Gothic Inline" w:hAnsi="Trade Gothic Inline"/>
          <w:sz w:val="40"/>
          <w:szCs w:val="40"/>
        </w:rPr>
      </w:pPr>
      <w:r>
        <w:rPr>
          <w:rFonts w:ascii="Calibri" w:hAnsi="Calibri" w:cs="Calibri"/>
          <w:noProof/>
        </w:rPr>
        <w:lastRenderedPageBreak/>
        <w:drawing>
          <wp:anchor distT="0" distB="0" distL="114300" distR="114300" simplePos="0" relativeHeight="251712512" behindDoc="1" locked="0" layoutInCell="1" allowOverlap="1" wp14:anchorId="0623E989" wp14:editId="3A1B2CB1">
            <wp:simplePos x="0" y="0"/>
            <wp:positionH relativeFrom="column">
              <wp:posOffset>4161096</wp:posOffset>
            </wp:positionH>
            <wp:positionV relativeFrom="paragraph">
              <wp:posOffset>230460</wp:posOffset>
            </wp:positionV>
            <wp:extent cx="1658147" cy="1983878"/>
            <wp:effectExtent l="0" t="0" r="5715" b="0"/>
            <wp:wrapNone/>
            <wp:docPr id="136798488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984889" name="Image 1367984889"/>
                    <pic:cNvPicPr/>
                  </pic:nvPicPr>
                  <pic:blipFill rotWithShape="1">
                    <a:blip r:embed="rId68" cstate="print">
                      <a:extLst>
                        <a:ext uri="{28A0092B-C50C-407E-A947-70E740481C1C}">
                          <a14:useLocalDpi xmlns:a14="http://schemas.microsoft.com/office/drawing/2010/main" val="0"/>
                        </a:ext>
                      </a:extLst>
                    </a:blip>
                    <a:srcRect l="15722" r="28558"/>
                    <a:stretch/>
                  </pic:blipFill>
                  <pic:spPr bwMode="auto">
                    <a:xfrm>
                      <a:off x="0" y="0"/>
                      <a:ext cx="1658147" cy="19838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DA7FB5" w14:textId="6C6867C8" w:rsidR="00462076" w:rsidRPr="005076DD" w:rsidRDefault="001C3B95" w:rsidP="00F6418B">
      <w:pPr>
        <w:rPr>
          <w:rFonts w:ascii="Vogue" w:hAnsi="Vogue"/>
          <w:sz w:val="48"/>
          <w:szCs w:val="48"/>
        </w:rPr>
      </w:pPr>
      <w:r w:rsidRPr="005076DD">
        <w:rPr>
          <w:rFonts w:ascii="Vogue" w:hAnsi="Vogue"/>
          <w:sz w:val="48"/>
          <w:szCs w:val="48"/>
        </w:rPr>
        <w:t>Contacts</w:t>
      </w:r>
    </w:p>
    <w:p w14:paraId="3E61FC60" w14:textId="35321BD1" w:rsidR="001C3B95" w:rsidRPr="002E6BC4" w:rsidRDefault="001C3B95" w:rsidP="00F6418B">
      <w:pPr>
        <w:rPr>
          <w:rFonts w:ascii="Calibri" w:hAnsi="Calibri" w:cs="Calibri"/>
          <w:sz w:val="28"/>
          <w:szCs w:val="28"/>
        </w:rPr>
      </w:pPr>
      <w:r w:rsidRPr="002E6BC4">
        <w:rPr>
          <w:rFonts w:ascii="Calibri" w:hAnsi="Calibri" w:cs="Calibri"/>
          <w:sz w:val="28"/>
          <w:szCs w:val="28"/>
        </w:rPr>
        <w:t>Edith Calas – Responsable et Formatrice</w:t>
      </w:r>
    </w:p>
    <w:p w14:paraId="501BBC80" w14:textId="490B7269" w:rsidR="00C317CC" w:rsidRPr="002E6BC4" w:rsidRDefault="00C317CC" w:rsidP="00F6418B">
      <w:pPr>
        <w:rPr>
          <w:rFonts w:ascii="Calibri" w:hAnsi="Calibri" w:cs="Calibri"/>
          <w:sz w:val="28"/>
          <w:szCs w:val="28"/>
        </w:rPr>
      </w:pPr>
      <w:hyperlink r:id="rId69" w:history="1">
        <w:r w:rsidRPr="002E6BC4">
          <w:rPr>
            <w:rStyle w:val="Lienhypertexte"/>
            <w:rFonts w:ascii="Calibri" w:hAnsi="Calibri" w:cs="Calibri"/>
            <w:sz w:val="28"/>
            <w:szCs w:val="28"/>
          </w:rPr>
          <w:t>edithcalasformation@gmail.com</w:t>
        </w:r>
      </w:hyperlink>
      <w:r w:rsidRPr="002E6BC4">
        <w:rPr>
          <w:rFonts w:ascii="Calibri" w:hAnsi="Calibri" w:cs="Calibri"/>
          <w:sz w:val="28"/>
          <w:szCs w:val="28"/>
        </w:rPr>
        <w:t xml:space="preserve"> tél : 06 80 77 88 52</w:t>
      </w:r>
    </w:p>
    <w:p w14:paraId="531B5B3B" w14:textId="18347686" w:rsidR="00AD58AB" w:rsidRDefault="00AD58AB" w:rsidP="00F6418B">
      <w:pPr>
        <w:rPr>
          <w:rFonts w:ascii="Calibri" w:hAnsi="Calibri" w:cs="Calibri"/>
          <w:sz w:val="32"/>
          <w:szCs w:val="32"/>
        </w:rPr>
      </w:pPr>
    </w:p>
    <w:p w14:paraId="5B87D361" w14:textId="2F9FA2D1" w:rsidR="00C317CC" w:rsidRDefault="00AD58AB" w:rsidP="00F6418B">
      <w:pPr>
        <w:rPr>
          <w:rFonts w:ascii="Calibri" w:hAnsi="Calibri" w:cs="Calibri"/>
          <w:sz w:val="32"/>
          <w:szCs w:val="32"/>
        </w:rPr>
      </w:pPr>
      <w:r>
        <w:rPr>
          <w:rFonts w:ascii="Calibri" w:hAnsi="Calibri" w:cs="Calibri"/>
          <w:sz w:val="32"/>
          <w:szCs w:val="32"/>
        </w:rPr>
        <w:t>Site de Narbonne</w:t>
      </w:r>
    </w:p>
    <w:p w14:paraId="04C50E21" w14:textId="77777777" w:rsidR="00C317CC" w:rsidRPr="00C317CC" w:rsidRDefault="00C317CC" w:rsidP="00F6418B">
      <w:pPr>
        <w:rPr>
          <w:rFonts w:ascii="Calibri" w:hAnsi="Calibri" w:cs="Calibri"/>
          <w:i/>
          <w:iCs/>
        </w:rPr>
      </w:pPr>
      <w:r w:rsidRPr="00C317CC">
        <w:rPr>
          <w:rFonts w:ascii="Calibri" w:hAnsi="Calibri" w:cs="Calibri"/>
          <w:i/>
          <w:iCs/>
        </w:rPr>
        <w:t>16 rue Molière – 11100 Narbonne (Occitanie) siège</w:t>
      </w:r>
    </w:p>
    <w:p w14:paraId="16BBABF5" w14:textId="45F3D7EF" w:rsidR="00C317CC" w:rsidRPr="002E6BC4" w:rsidRDefault="00C317CC" w:rsidP="00F6418B">
      <w:pPr>
        <w:rPr>
          <w:rFonts w:ascii="Calibri" w:hAnsi="Calibri" w:cs="Calibri"/>
          <w:sz w:val="18"/>
          <w:szCs w:val="18"/>
        </w:rPr>
      </w:pPr>
      <w:r>
        <w:rPr>
          <w:rFonts w:ascii="Calibri" w:hAnsi="Calibri" w:cs="Calibri"/>
        </w:rPr>
        <w:t xml:space="preserve">12 bis rue Molière – 11100 Narbonne (Occitanie) </w:t>
      </w:r>
      <w:r w:rsidRPr="002E6BC4">
        <w:rPr>
          <w:rFonts w:ascii="Calibri" w:hAnsi="Calibri" w:cs="Calibri"/>
          <w:sz w:val="18"/>
          <w:szCs w:val="18"/>
        </w:rPr>
        <w:t>Centre de formation</w:t>
      </w:r>
    </w:p>
    <w:p w14:paraId="38C090AC" w14:textId="21C08D6E" w:rsidR="00C317CC" w:rsidRPr="002E6BC4" w:rsidRDefault="00C317CC" w:rsidP="00F6418B">
      <w:pPr>
        <w:rPr>
          <w:rFonts w:ascii="Calibri" w:hAnsi="Calibri" w:cs="Calibri"/>
          <w:sz w:val="18"/>
          <w:szCs w:val="18"/>
        </w:rPr>
      </w:pPr>
    </w:p>
    <w:p w14:paraId="30E2827A" w14:textId="77777777" w:rsidR="004246B6" w:rsidRDefault="004246B6" w:rsidP="00F6418B">
      <w:pPr>
        <w:rPr>
          <w:rFonts w:ascii="Calibri" w:hAnsi="Calibri" w:cs="Calibri"/>
        </w:rPr>
      </w:pPr>
    </w:p>
    <w:p w14:paraId="2E5D2146" w14:textId="7C8A1923" w:rsidR="004246B6" w:rsidRDefault="004246B6" w:rsidP="00F6418B">
      <w:pPr>
        <w:rPr>
          <w:rFonts w:ascii="Calibri" w:hAnsi="Calibri" w:cs="Calibri"/>
        </w:rPr>
      </w:pPr>
    </w:p>
    <w:p w14:paraId="3079326E" w14:textId="77777777" w:rsidR="004246B6" w:rsidRDefault="004246B6" w:rsidP="00F6418B">
      <w:pPr>
        <w:rPr>
          <w:rFonts w:ascii="Calibri" w:hAnsi="Calibri" w:cs="Calibri"/>
        </w:rPr>
      </w:pPr>
    </w:p>
    <w:p w14:paraId="7F392D84" w14:textId="3C5D1BA3" w:rsidR="00EE3A59" w:rsidRDefault="00EE3A59" w:rsidP="00F6418B">
      <w:pPr>
        <w:rPr>
          <w:rFonts w:ascii="Calibri" w:hAnsi="Calibri" w:cs="Calibri"/>
        </w:rPr>
      </w:pPr>
    </w:p>
    <w:p w14:paraId="27B88CDF" w14:textId="147EB671" w:rsidR="00EE3A59" w:rsidRDefault="00EE3A59" w:rsidP="004246B6">
      <w:pPr>
        <w:jc w:val="center"/>
        <w:rPr>
          <w:rFonts w:ascii="Calibri" w:hAnsi="Calibri" w:cs="Calibri"/>
        </w:rPr>
      </w:pPr>
      <w:r>
        <w:rPr>
          <w:rFonts w:ascii="Calibri" w:hAnsi="Calibri" w:cs="Calibri"/>
        </w:rPr>
        <w:t>Consultez notre site pour plus d’informations :</w:t>
      </w:r>
    </w:p>
    <w:p w14:paraId="25EA2D5D" w14:textId="2C925B32" w:rsidR="00EE3A59" w:rsidRDefault="00EE3A59" w:rsidP="004246B6">
      <w:pPr>
        <w:jc w:val="center"/>
        <w:rPr>
          <w:rFonts w:ascii="Calibri" w:hAnsi="Calibri" w:cs="Calibri"/>
        </w:rPr>
      </w:pPr>
      <w:r>
        <w:rPr>
          <w:rFonts w:ascii="Calibri" w:hAnsi="Calibri" w:cs="Calibri"/>
        </w:rPr>
        <w:t>www.edithcalasformations.com</w:t>
      </w:r>
    </w:p>
    <w:p w14:paraId="2E571678" w14:textId="5C29D521" w:rsidR="00B5333C" w:rsidRDefault="004246B6" w:rsidP="00F6418B">
      <w:pPr>
        <w:rPr>
          <w:rFonts w:ascii="Calibri" w:hAnsi="Calibri" w:cs="Calibri"/>
        </w:rPr>
      </w:pPr>
      <w:r>
        <w:rPr>
          <w:rFonts w:ascii="Calibri" w:hAnsi="Calibri" w:cs="Calibri"/>
          <w:noProof/>
        </w:rPr>
        <w:drawing>
          <wp:anchor distT="0" distB="0" distL="114300" distR="114300" simplePos="0" relativeHeight="251711488" behindDoc="1" locked="0" layoutInCell="1" allowOverlap="1" wp14:anchorId="62B8AEC6" wp14:editId="53D7CE36">
            <wp:simplePos x="0" y="0"/>
            <wp:positionH relativeFrom="column">
              <wp:posOffset>2446782</wp:posOffset>
            </wp:positionH>
            <wp:positionV relativeFrom="paragraph">
              <wp:posOffset>138938</wp:posOffset>
            </wp:positionV>
            <wp:extent cx="1024128" cy="1024128"/>
            <wp:effectExtent l="0" t="0" r="5080" b="5080"/>
            <wp:wrapNone/>
            <wp:docPr id="18005282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528222" name="Image 1800528222"/>
                    <pic:cNvPicPr/>
                  </pic:nvPicPr>
                  <pic:blipFill>
                    <a:blip r:embed="rId70" cstate="print">
                      <a:extLst>
                        <a:ext uri="{28A0092B-C50C-407E-A947-70E740481C1C}">
                          <a14:useLocalDpi xmlns:a14="http://schemas.microsoft.com/office/drawing/2010/main" val="0"/>
                        </a:ext>
                      </a:extLst>
                    </a:blip>
                    <a:stretch>
                      <a:fillRect/>
                    </a:stretch>
                  </pic:blipFill>
                  <pic:spPr>
                    <a:xfrm>
                      <a:off x="0" y="0"/>
                      <a:ext cx="1024128" cy="1024128"/>
                    </a:xfrm>
                    <a:prstGeom prst="rect">
                      <a:avLst/>
                    </a:prstGeom>
                  </pic:spPr>
                </pic:pic>
              </a:graphicData>
            </a:graphic>
            <wp14:sizeRelH relativeFrom="page">
              <wp14:pctWidth>0</wp14:pctWidth>
            </wp14:sizeRelH>
            <wp14:sizeRelV relativeFrom="page">
              <wp14:pctHeight>0</wp14:pctHeight>
            </wp14:sizeRelV>
          </wp:anchor>
        </w:drawing>
      </w:r>
    </w:p>
    <w:p w14:paraId="5E05CC8A" w14:textId="538A3BAF" w:rsidR="00B5333C" w:rsidRDefault="00B5333C" w:rsidP="00F6418B">
      <w:pPr>
        <w:rPr>
          <w:rFonts w:ascii="Calibri" w:hAnsi="Calibri" w:cs="Calibri"/>
        </w:rPr>
      </w:pPr>
    </w:p>
    <w:p w14:paraId="1F84A6E5" w14:textId="7140EE70" w:rsidR="00DB3593" w:rsidRDefault="00DB3593" w:rsidP="00F6418B">
      <w:pPr>
        <w:rPr>
          <w:rFonts w:ascii="Calibri" w:hAnsi="Calibri" w:cs="Calibri"/>
        </w:rPr>
      </w:pPr>
    </w:p>
    <w:p w14:paraId="3F037416" w14:textId="1703619F" w:rsidR="00DB3593" w:rsidRDefault="00DB3593" w:rsidP="00F6418B">
      <w:pPr>
        <w:rPr>
          <w:rFonts w:ascii="Calibri" w:hAnsi="Calibri" w:cs="Calibri"/>
        </w:rPr>
      </w:pPr>
    </w:p>
    <w:p w14:paraId="0289421E" w14:textId="21648ED7" w:rsidR="00DB3593" w:rsidRDefault="00DB3593" w:rsidP="00F6418B">
      <w:pPr>
        <w:rPr>
          <w:rFonts w:ascii="Calibri" w:hAnsi="Calibri" w:cs="Calibri"/>
        </w:rPr>
      </w:pPr>
    </w:p>
    <w:p w14:paraId="431D21CD" w14:textId="481BBCF9" w:rsidR="004246B6" w:rsidRDefault="004246B6" w:rsidP="00F6418B">
      <w:pPr>
        <w:rPr>
          <w:rFonts w:ascii="Calibri" w:hAnsi="Calibri" w:cs="Calibri"/>
        </w:rPr>
      </w:pPr>
    </w:p>
    <w:p w14:paraId="59861115" w14:textId="77777777" w:rsidR="004246B6" w:rsidRDefault="004246B6" w:rsidP="00F6418B">
      <w:pPr>
        <w:rPr>
          <w:rFonts w:ascii="Calibri" w:hAnsi="Calibri" w:cs="Calibri"/>
        </w:rPr>
      </w:pPr>
    </w:p>
    <w:p w14:paraId="46082863" w14:textId="629D7034" w:rsidR="004246B6" w:rsidRPr="004246B6" w:rsidRDefault="004246B6" w:rsidP="00F6418B">
      <w:pPr>
        <w:rPr>
          <w:rFonts w:ascii="Vogue" w:hAnsi="Vogue" w:cs="Calibri"/>
          <w:sz w:val="32"/>
          <w:szCs w:val="32"/>
        </w:rPr>
      </w:pPr>
      <w:r w:rsidRPr="004246B6">
        <w:rPr>
          <w:rFonts w:ascii="Vogue" w:hAnsi="Vogue" w:cs="Calibri"/>
          <w:sz w:val="32"/>
          <w:szCs w:val="32"/>
        </w:rPr>
        <w:t>CONTACTEZ-NOUS POUR</w:t>
      </w:r>
      <w:r w:rsidRPr="004246B6">
        <w:rPr>
          <w:rFonts w:ascii="Cambria" w:hAnsi="Cambria" w:cs="Cambria"/>
          <w:sz w:val="32"/>
          <w:szCs w:val="32"/>
        </w:rPr>
        <w:t> </w:t>
      </w:r>
      <w:r w:rsidRPr="004246B6">
        <w:rPr>
          <w:rFonts w:ascii="Vogue" w:hAnsi="Vogue" w:cs="Calibri"/>
          <w:sz w:val="32"/>
          <w:szCs w:val="32"/>
        </w:rPr>
        <w:t>:</w:t>
      </w:r>
    </w:p>
    <w:p w14:paraId="0D9B5B22" w14:textId="77777777" w:rsidR="004246B6" w:rsidRDefault="004246B6" w:rsidP="004246B6">
      <w:pPr>
        <w:pStyle w:val="Paragraphedeliste"/>
        <w:numPr>
          <w:ilvl w:val="0"/>
          <w:numId w:val="14"/>
        </w:numPr>
        <w:rPr>
          <w:rFonts w:ascii="Calibri" w:hAnsi="Calibri" w:cs="Calibri"/>
        </w:rPr>
      </w:pPr>
      <w:r>
        <w:rPr>
          <w:rFonts w:ascii="Calibri" w:hAnsi="Calibri" w:cs="Calibri"/>
        </w:rPr>
        <w:t xml:space="preserve">Créer une </w:t>
      </w:r>
      <w:r w:rsidR="005076DD" w:rsidRPr="004246B6">
        <w:rPr>
          <w:rFonts w:ascii="Calibri" w:hAnsi="Calibri" w:cs="Calibri"/>
        </w:rPr>
        <w:t>session sur mesure, en fonction de vos attentes et vos besoins.</w:t>
      </w:r>
    </w:p>
    <w:p w14:paraId="64FA19E1" w14:textId="4356FEA0" w:rsidR="00DB3593" w:rsidRPr="004246B6" w:rsidRDefault="004246B6" w:rsidP="004246B6">
      <w:pPr>
        <w:pStyle w:val="Paragraphedeliste"/>
        <w:numPr>
          <w:ilvl w:val="0"/>
          <w:numId w:val="14"/>
        </w:numPr>
        <w:rPr>
          <w:rFonts w:ascii="Calibri" w:hAnsi="Calibri" w:cs="Calibri"/>
        </w:rPr>
      </w:pPr>
      <w:r w:rsidRPr="004246B6">
        <w:rPr>
          <w:rFonts w:ascii="Calibri" w:hAnsi="Calibri" w:cs="Calibri"/>
        </w:rPr>
        <w:t xml:space="preserve">Si vous prévoyez la participation de stagiaires en situation de handicap, merci de bien vouloir nous le préciser en amont, et si des situations d’adaptations sont à envisager. </w:t>
      </w:r>
      <w:r w:rsidRPr="004246B6">
        <w:rPr>
          <w:rFonts w:ascii="Calibri" w:hAnsi="Calibri" w:cs="Calibri"/>
          <w:i/>
          <w:iCs/>
          <w:sz w:val="22"/>
          <w:szCs w:val="22"/>
        </w:rPr>
        <w:t>(</w:t>
      </w:r>
      <w:r w:rsidRPr="004246B6">
        <w:rPr>
          <w:rFonts w:ascii="Calibri" w:hAnsi="Calibri" w:cs="Calibri"/>
          <w:b/>
          <w:bCs/>
          <w:i/>
          <w:iCs/>
          <w:sz w:val="22"/>
          <w:szCs w:val="22"/>
        </w:rPr>
        <w:t>Nous disposons d’une politique PSH)</w:t>
      </w:r>
    </w:p>
    <w:p w14:paraId="078C1A65" w14:textId="22D10099" w:rsidR="00DB3593" w:rsidRDefault="00DB3593" w:rsidP="00F6418B">
      <w:pPr>
        <w:rPr>
          <w:rFonts w:ascii="Calibri" w:hAnsi="Calibri" w:cs="Calibri"/>
        </w:rPr>
      </w:pPr>
    </w:p>
    <w:p w14:paraId="24DD47DF" w14:textId="21C3DB35" w:rsidR="00DB3593" w:rsidRDefault="00DB3593" w:rsidP="00F6418B">
      <w:pPr>
        <w:rPr>
          <w:rFonts w:ascii="Calibri" w:hAnsi="Calibri" w:cs="Calibri"/>
        </w:rPr>
      </w:pPr>
    </w:p>
    <w:p w14:paraId="3C98D847" w14:textId="2B49F40C" w:rsidR="00DB3593" w:rsidRDefault="00DB3593" w:rsidP="00F6418B">
      <w:pPr>
        <w:rPr>
          <w:rFonts w:ascii="Calibri" w:hAnsi="Calibri" w:cs="Calibri"/>
        </w:rPr>
      </w:pPr>
    </w:p>
    <w:p w14:paraId="4BD34586" w14:textId="29B949F8" w:rsidR="00DB3593" w:rsidRDefault="00DB3593" w:rsidP="00F6418B">
      <w:pPr>
        <w:rPr>
          <w:rFonts w:ascii="Calibri" w:hAnsi="Calibri" w:cs="Calibri"/>
          <w:i/>
          <w:iCs/>
        </w:rPr>
      </w:pPr>
    </w:p>
    <w:p w14:paraId="1B2862A7" w14:textId="77777777" w:rsidR="00C46391" w:rsidRDefault="00C46391" w:rsidP="00F6418B">
      <w:pPr>
        <w:rPr>
          <w:rFonts w:ascii="Calibri" w:hAnsi="Calibri" w:cs="Calibri"/>
          <w:i/>
          <w:iCs/>
        </w:rPr>
      </w:pPr>
    </w:p>
    <w:p w14:paraId="544C2BC6" w14:textId="77777777" w:rsidR="00C46391" w:rsidRDefault="00C46391" w:rsidP="00F6418B">
      <w:pPr>
        <w:rPr>
          <w:rFonts w:ascii="Calibri" w:hAnsi="Calibri" w:cs="Calibri"/>
          <w:i/>
          <w:iCs/>
        </w:rPr>
      </w:pPr>
    </w:p>
    <w:p w14:paraId="4B6E59A6" w14:textId="77777777" w:rsidR="00C46391" w:rsidRDefault="00C46391" w:rsidP="00F6418B">
      <w:pPr>
        <w:rPr>
          <w:rFonts w:ascii="Calibri" w:hAnsi="Calibri" w:cs="Calibri"/>
          <w:i/>
          <w:iCs/>
        </w:rPr>
      </w:pPr>
    </w:p>
    <w:p w14:paraId="2BE97707" w14:textId="77777777" w:rsidR="00C46391" w:rsidRDefault="00C46391" w:rsidP="00F6418B">
      <w:pPr>
        <w:rPr>
          <w:rFonts w:ascii="Calibri" w:hAnsi="Calibri" w:cs="Calibri"/>
          <w:i/>
          <w:iCs/>
        </w:rPr>
      </w:pPr>
    </w:p>
    <w:p w14:paraId="1A9036A9" w14:textId="77777777" w:rsidR="00C46391" w:rsidRDefault="00C46391" w:rsidP="00F6418B">
      <w:pPr>
        <w:rPr>
          <w:rFonts w:ascii="Calibri" w:hAnsi="Calibri" w:cs="Calibri"/>
          <w:i/>
          <w:iCs/>
        </w:rPr>
      </w:pPr>
    </w:p>
    <w:p w14:paraId="3EB7DA1C" w14:textId="77777777" w:rsidR="00C46391" w:rsidRDefault="00C46391" w:rsidP="00F6418B">
      <w:pPr>
        <w:rPr>
          <w:rFonts w:ascii="Calibri" w:hAnsi="Calibri" w:cs="Calibri"/>
        </w:rPr>
      </w:pPr>
    </w:p>
    <w:p w14:paraId="031F096A" w14:textId="0BAEF793" w:rsidR="00DB3593" w:rsidRDefault="00DB3593" w:rsidP="00F6418B">
      <w:pPr>
        <w:rPr>
          <w:rFonts w:ascii="Calibri" w:hAnsi="Calibri" w:cs="Calibri"/>
        </w:rPr>
      </w:pPr>
    </w:p>
    <w:p w14:paraId="58B8D1EB" w14:textId="77777777" w:rsidR="00DB3593" w:rsidRDefault="00DB3593" w:rsidP="00F6418B">
      <w:pPr>
        <w:rPr>
          <w:rFonts w:ascii="Calibri" w:hAnsi="Calibri" w:cs="Calibri"/>
        </w:rPr>
      </w:pPr>
    </w:p>
    <w:p w14:paraId="4559F6DF" w14:textId="77777777" w:rsidR="00DB3593" w:rsidRDefault="00DB3593" w:rsidP="00F6418B">
      <w:pPr>
        <w:rPr>
          <w:rFonts w:ascii="Calibri" w:hAnsi="Calibri" w:cs="Calibri"/>
        </w:rPr>
      </w:pPr>
    </w:p>
    <w:p w14:paraId="276092F8" w14:textId="50A1CE54" w:rsidR="00DB3593" w:rsidRDefault="0059553A" w:rsidP="00F6418B">
      <w:pPr>
        <w:rPr>
          <w:rFonts w:ascii="Calibri" w:hAnsi="Calibri" w:cs="Calibri"/>
        </w:rPr>
      </w:pPr>
      <w:r>
        <w:rPr>
          <w:rFonts w:ascii="System Font" w:hAnsi="System Font" w:cs="System Font"/>
          <w:noProof/>
          <w:color w:val="000000"/>
          <w:kern w:val="0"/>
          <w:sz w:val="20"/>
          <w:szCs w:val="20"/>
        </w:rPr>
        <mc:AlternateContent>
          <mc:Choice Requires="wps">
            <w:drawing>
              <wp:anchor distT="0" distB="0" distL="114300" distR="114300" simplePos="0" relativeHeight="251754496" behindDoc="0" locked="0" layoutInCell="1" allowOverlap="1" wp14:anchorId="125FEDB8" wp14:editId="668F0239">
                <wp:simplePos x="0" y="0"/>
                <wp:positionH relativeFrom="column">
                  <wp:posOffset>-346234</wp:posOffset>
                </wp:positionH>
                <wp:positionV relativeFrom="paragraph">
                  <wp:posOffset>822838</wp:posOffset>
                </wp:positionV>
                <wp:extent cx="6462306" cy="194466"/>
                <wp:effectExtent l="0" t="0" r="2540" b="0"/>
                <wp:wrapNone/>
                <wp:docPr id="123555791" name="Zone de texte 22"/>
                <wp:cNvGraphicFramePr/>
                <a:graphic xmlns:a="http://schemas.openxmlformats.org/drawingml/2006/main">
                  <a:graphicData uri="http://schemas.microsoft.com/office/word/2010/wordprocessingShape">
                    <wps:wsp>
                      <wps:cNvSpPr txBox="1"/>
                      <wps:spPr>
                        <a:xfrm>
                          <a:off x="0" y="0"/>
                          <a:ext cx="6462306" cy="194466"/>
                        </a:xfrm>
                        <a:prstGeom prst="rect">
                          <a:avLst/>
                        </a:prstGeom>
                        <a:solidFill>
                          <a:schemeClr val="lt1"/>
                        </a:solidFill>
                        <a:ln w="6350">
                          <a:noFill/>
                        </a:ln>
                      </wps:spPr>
                      <wps:txbx>
                        <w:txbxContent>
                          <w:p w14:paraId="64B5EDBB" w14:textId="77777777" w:rsidR="0059553A" w:rsidRPr="008466BD" w:rsidRDefault="0059553A" w:rsidP="0059553A">
                            <w:pPr>
                              <w:rPr>
                                <w:sz w:val="10"/>
                                <w:szCs w:val="10"/>
                              </w:rPr>
                            </w:pPr>
                            <w:r w:rsidRPr="008466BD">
                              <w:rPr>
                                <w:sz w:val="10"/>
                                <w:szCs w:val="10"/>
                              </w:rPr>
                              <w:t xml:space="preserve">EDITH CALAS FORMATION – SIRET 500 862 253 000 18 – NDA 76110200911 – 12bis Rue Molière 11100 NARBONNE – 06 80 77 88 52 – </w:t>
                            </w:r>
                            <w:hyperlink r:id="rId71" w:history="1">
                              <w:r w:rsidRPr="008466BD">
                                <w:rPr>
                                  <w:rStyle w:val="Lienhypertexte"/>
                                  <w:sz w:val="10"/>
                                  <w:szCs w:val="10"/>
                                </w:rPr>
                                <w:t>www.edithcalasformations.com</w:t>
                              </w:r>
                            </w:hyperlink>
                            <w:r w:rsidRPr="008466BD">
                              <w:rPr>
                                <w:sz w:val="10"/>
                                <w:szCs w:val="10"/>
                              </w:rPr>
                              <w:t xml:space="preserve"> </w:t>
                            </w:r>
                            <w:hyperlink r:id="rId72" w:history="1">
                              <w:r w:rsidRPr="00C56E55">
                                <w:rPr>
                                  <w:rStyle w:val="Lienhypertexte"/>
                                  <w:sz w:val="10"/>
                                  <w:szCs w:val="10"/>
                                </w:rPr>
                                <w:t>–edithcalasformation@gmail.com</w:t>
                              </w:r>
                            </w:hyperlink>
                            <w:r>
                              <w:rPr>
                                <w:sz w:val="10"/>
                                <w:szCs w:val="10"/>
                              </w:rPr>
                              <w:t xml:space="preserve"> </w:t>
                            </w:r>
                            <w:r w:rsidRPr="008466BD">
                              <w:rPr>
                                <w:sz w:val="10"/>
                                <w:szCs w:val="10"/>
                              </w:rPr>
                              <w:t>– V</w:t>
                            </w:r>
                            <w:r>
                              <w:rPr>
                                <w:sz w:val="10"/>
                                <w:szCs w:val="10"/>
                              </w:rPr>
                              <w:t>6</w:t>
                            </w:r>
                            <w:r w:rsidRPr="008466BD">
                              <w:rPr>
                                <w:sz w:val="10"/>
                                <w:szCs w:val="10"/>
                              </w:rPr>
                              <w:t>.MAJ.</w:t>
                            </w:r>
                            <w:r>
                              <w:rPr>
                                <w:sz w:val="10"/>
                                <w:szCs w:val="10"/>
                              </w:rPr>
                              <w:t>0925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FEDB8" id="_x0000_s1050" type="#_x0000_t202" style="position:absolute;margin-left:-27.25pt;margin-top:64.8pt;width:508.85pt;height:15.3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" fillcolor="white [3201]" stroked="f" strokeweight=".5pt">
                <v:textbox>
                  <w:txbxContent>
                    <w:p w14:paraId="64B5EDBB" w14:textId="77777777" w:rsidR="0059553A" w:rsidRPr="008466BD" w:rsidRDefault="0059553A" w:rsidP="0059553A">
                      <w:pPr>
                        <w:rPr>
                          <w:sz w:val="10"/>
                          <w:szCs w:val="10"/>
                        </w:rPr>
                      </w:pPr>
                      <w:r w:rsidRPr="008466BD">
                        <w:rPr>
                          <w:sz w:val="10"/>
                          <w:szCs w:val="10"/>
                        </w:rPr>
                        <w:t xml:space="preserve">EDITH CALAS FORMATION – SIRET 500 862 253 000 18 – NDA 76110200911 – 12bis Rue Molière 11100 NARBONNE – 06 80 77 88 52 – </w:t>
                      </w:r>
                      <w:hyperlink r:id="rId73" w:history="1">
                        <w:r w:rsidRPr="008466BD">
                          <w:rPr>
                            <w:rStyle w:val="Lienhypertexte"/>
                            <w:sz w:val="10"/>
                            <w:szCs w:val="10"/>
                          </w:rPr>
                          <w:t>www.edithcalasformations.com</w:t>
                        </w:r>
                      </w:hyperlink>
                      <w:r w:rsidRPr="008466BD">
                        <w:rPr>
                          <w:sz w:val="10"/>
                          <w:szCs w:val="10"/>
                        </w:rPr>
                        <w:t xml:space="preserve"> </w:t>
                      </w:r>
                      <w:hyperlink r:id="rId74" w:history="1">
                        <w:r w:rsidRPr="00C56E55">
                          <w:rPr>
                            <w:rStyle w:val="Lienhypertexte"/>
                            <w:sz w:val="10"/>
                            <w:szCs w:val="10"/>
                          </w:rPr>
                          <w:t>–edithcalasformation@gmail.com</w:t>
                        </w:r>
                      </w:hyperlink>
                      <w:r>
                        <w:rPr>
                          <w:sz w:val="10"/>
                          <w:szCs w:val="10"/>
                        </w:rPr>
                        <w:t xml:space="preserve"> </w:t>
                      </w:r>
                      <w:r w:rsidRPr="008466BD">
                        <w:rPr>
                          <w:sz w:val="10"/>
                          <w:szCs w:val="10"/>
                        </w:rPr>
                        <w:t>– V</w:t>
                      </w:r>
                      <w:r>
                        <w:rPr>
                          <w:sz w:val="10"/>
                          <w:szCs w:val="10"/>
                        </w:rPr>
                        <w:t>6</w:t>
                      </w:r>
                      <w:r w:rsidRPr="008466BD">
                        <w:rPr>
                          <w:sz w:val="10"/>
                          <w:szCs w:val="10"/>
                        </w:rPr>
                        <w:t>.MAJ.</w:t>
                      </w:r>
                      <w:r>
                        <w:rPr>
                          <w:sz w:val="10"/>
                          <w:szCs w:val="10"/>
                        </w:rPr>
                        <w:t>0925</w:t>
                      </w:r>
                    </w:p>
                  </w:txbxContent>
                </v:textbox>
              </v:shape>
            </w:pict>
          </mc:Fallback>
        </mc:AlternateContent>
      </w:r>
    </w:p>
    <w:sdt>
      <w:sdtPr>
        <w:rPr>
          <w:rFonts w:ascii="Vogue" w:hAnsi="Vogue"/>
          <w:color w:val="000000" w:themeColor="text1"/>
          <w:spacing w:val="46"/>
          <w:sz w:val="56"/>
          <w:szCs w:val="180"/>
        </w:rPr>
        <w:alias w:val="Auteur "/>
        <w:id w:val="1325823"/>
        <w:placeholder>
          <w:docPart w:val="BE693F44F4F49E4DB772E6816F50D128"/>
        </w:placeholder>
        <w:dataBinding w:prefixMappings="xmlns:ns0='http://purl.org/dc/elements/1.1/' xmlns:ns1='http://schemas.openxmlformats.org/package/2006/metadata/core-properties' " w:xpath="/ns1:coreProperties[1]/ns0:creator[1]" w:storeItemID="{6C3C8BC8-F283-45AE-878A-BAB7291924A1}"/>
        <w:text/>
      </w:sdtPr>
      <w:sdtContent>
        <w:p w14:paraId="3EF2F249" w14:textId="101C5C18" w:rsidR="00DB3593" w:rsidRPr="005076DD" w:rsidRDefault="00672D50" w:rsidP="00DB3593">
          <w:pPr>
            <w:autoSpaceDE w:val="0"/>
            <w:autoSpaceDN w:val="0"/>
            <w:adjustRightInd w:val="0"/>
            <w:spacing w:after="120"/>
            <w:rPr>
              <w:rFonts w:ascii="Vogue" w:hAnsi="Vogue" w:cs="Arial"/>
              <w:color w:val="000000" w:themeColor="text1"/>
              <w:sz w:val="56"/>
              <w:szCs w:val="180"/>
            </w:rPr>
          </w:pPr>
          <w:r w:rsidRPr="005076DD">
            <w:rPr>
              <w:rFonts w:ascii="Vogue" w:hAnsi="Vogue"/>
              <w:color w:val="000000" w:themeColor="text1"/>
              <w:spacing w:val="46"/>
              <w:sz w:val="56"/>
              <w:szCs w:val="180"/>
            </w:rPr>
            <w:t>edith calas</w:t>
          </w:r>
        </w:p>
      </w:sdtContent>
    </w:sdt>
    <w:tbl>
      <w:tblPr>
        <w:tblStyle w:val="Grilledutableau"/>
        <w:tblW w:w="8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15" w:type="dxa"/>
          <w:bottom w:w="14" w:type="dxa"/>
          <w:right w:w="115" w:type="dxa"/>
        </w:tblCellMar>
        <w:tblLook w:val="04A0" w:firstRow="1" w:lastRow="0" w:firstColumn="1" w:lastColumn="0" w:noHBand="0" w:noVBand="1"/>
      </w:tblPr>
      <w:tblGrid>
        <w:gridCol w:w="1751"/>
        <w:gridCol w:w="2759"/>
        <w:gridCol w:w="1654"/>
        <w:gridCol w:w="2443"/>
      </w:tblGrid>
      <w:tr w:rsidR="00DB3593" w:rsidRPr="00EC75CA" w14:paraId="15239B98" w14:textId="77777777" w:rsidTr="00190FBD">
        <w:trPr>
          <w:trHeight w:val="382"/>
        </w:trPr>
        <w:tc>
          <w:tcPr>
            <w:tcW w:w="1770" w:type="dxa"/>
          </w:tcPr>
          <w:p w14:paraId="0945AB39" w14:textId="77777777" w:rsidR="00DB3593" w:rsidRPr="00EC75CA" w:rsidRDefault="00DB3593" w:rsidP="00190FBD">
            <w:pPr>
              <w:autoSpaceDE w:val="0"/>
              <w:autoSpaceDN w:val="0"/>
              <w:adjustRightInd w:val="0"/>
              <w:rPr>
                <w:rFonts w:ascii="Arial Black" w:hAnsi="Arial Black" w:cs="Arial Black"/>
                <w:color w:val="000000"/>
                <w:sz w:val="18"/>
                <w:szCs w:val="23"/>
              </w:rPr>
            </w:pPr>
          </w:p>
        </w:tc>
        <w:tc>
          <w:tcPr>
            <w:tcW w:w="2781" w:type="dxa"/>
          </w:tcPr>
          <w:sdt>
            <w:sdtPr>
              <w:rPr>
                <w:rFonts w:ascii="Arial" w:hAnsi="Arial" w:cs="Arial"/>
                <w:color w:val="000000"/>
                <w:sz w:val="16"/>
              </w:rPr>
              <w:id w:val="1325575"/>
              <w:placeholder>
                <w:docPart w:val="24E13BCDC3F9564BA31F62D1C2AC0B3B"/>
              </w:placeholder>
            </w:sdtPr>
            <w:sdtContent>
              <w:p w14:paraId="50C64EDF" w14:textId="77777777" w:rsidR="00DB3593" w:rsidRPr="00DB3593" w:rsidRDefault="00DB3593" w:rsidP="00190FBD">
                <w:pPr>
                  <w:autoSpaceDE w:val="0"/>
                  <w:autoSpaceDN w:val="0"/>
                  <w:adjustRightInd w:val="0"/>
                  <w:rPr>
                    <w:rFonts w:ascii="Calibri" w:hAnsi="Calibri" w:cs="Calibri"/>
                    <w:color w:val="000000"/>
                    <w:spacing w:val="24"/>
                    <w:sz w:val="14"/>
                    <w:szCs w:val="20"/>
                  </w:rPr>
                </w:pPr>
                <w:r w:rsidRPr="00DB3593">
                  <w:rPr>
                    <w:rFonts w:ascii="Calibri" w:hAnsi="Calibri" w:cs="Calibri"/>
                    <w:color w:val="000000"/>
                    <w:sz w:val="16"/>
                  </w:rPr>
                  <w:t>12bis</w:t>
                </w:r>
                <w:r w:rsidRPr="00DB3593">
                  <w:rPr>
                    <w:rFonts w:ascii="Calibri" w:hAnsi="Calibri" w:cs="Calibri"/>
                    <w:color w:val="000000"/>
                    <w:spacing w:val="24"/>
                    <w:sz w:val="15"/>
                    <w:szCs w:val="20"/>
                  </w:rPr>
                  <w:t xml:space="preserve"> </w:t>
                </w:r>
                <w:r w:rsidRPr="00DB3593">
                  <w:rPr>
                    <w:rFonts w:ascii="Calibri" w:hAnsi="Calibri" w:cs="Calibri"/>
                    <w:color w:val="000000"/>
                    <w:spacing w:val="24"/>
                    <w:sz w:val="14"/>
                    <w:szCs w:val="20"/>
                  </w:rPr>
                  <w:t>rue Molière</w:t>
                </w:r>
              </w:p>
              <w:p w14:paraId="62CC9E72" w14:textId="77777777" w:rsidR="00DB3593" w:rsidRPr="00EC75CA" w:rsidRDefault="00DB3593" w:rsidP="00190FBD">
                <w:pPr>
                  <w:autoSpaceDE w:val="0"/>
                  <w:autoSpaceDN w:val="0"/>
                  <w:adjustRightInd w:val="0"/>
                  <w:rPr>
                    <w:rFonts w:ascii="Arial Black" w:hAnsi="Arial Black" w:cs="Arial Black"/>
                    <w:color w:val="000000"/>
                    <w:sz w:val="18"/>
                    <w:szCs w:val="23"/>
                  </w:rPr>
                </w:pPr>
                <w:r w:rsidRPr="00DB3593">
                  <w:rPr>
                    <w:rFonts w:ascii="Calibri" w:hAnsi="Calibri" w:cs="Calibri"/>
                    <w:color w:val="000000"/>
                    <w:spacing w:val="24"/>
                    <w:sz w:val="14"/>
                    <w:szCs w:val="20"/>
                  </w:rPr>
                  <w:t>11100 Narbonne</w:t>
                </w:r>
              </w:p>
            </w:sdtContent>
          </w:sdt>
        </w:tc>
        <w:tc>
          <w:tcPr>
            <w:tcW w:w="1660" w:type="dxa"/>
          </w:tcPr>
          <w:p w14:paraId="5EE768A8" w14:textId="77777777" w:rsidR="00DB3593" w:rsidRPr="00D31A75" w:rsidRDefault="00DB3593" w:rsidP="00190FBD">
            <w:pPr>
              <w:autoSpaceDE w:val="0"/>
              <w:autoSpaceDN w:val="0"/>
              <w:adjustRightInd w:val="0"/>
              <w:rPr>
                <w:rFonts w:ascii="Arial" w:hAnsi="Arial" w:cs="Arial"/>
                <w:b/>
                <w:color w:val="000000"/>
                <w:sz w:val="16"/>
              </w:rPr>
            </w:pPr>
            <w:r w:rsidRPr="00D31A75">
              <w:rPr>
                <w:rFonts w:ascii="Arial" w:hAnsi="Arial" w:cs="Arial"/>
                <w:b/>
                <w:color w:val="000000"/>
                <w:sz w:val="16"/>
              </w:rPr>
              <w:t>courriel</w:t>
            </w:r>
          </w:p>
        </w:tc>
        <w:tc>
          <w:tcPr>
            <w:tcW w:w="2396" w:type="dxa"/>
          </w:tcPr>
          <w:p w14:paraId="6EA6EECA" w14:textId="77777777" w:rsidR="00DB3593" w:rsidRPr="00EC75CA" w:rsidRDefault="00000000" w:rsidP="00190FBD">
            <w:pPr>
              <w:autoSpaceDE w:val="0"/>
              <w:autoSpaceDN w:val="0"/>
              <w:adjustRightInd w:val="0"/>
              <w:rPr>
                <w:rFonts w:ascii="Arial" w:hAnsi="Arial" w:cs="Arial"/>
                <w:color w:val="000000"/>
                <w:sz w:val="16"/>
              </w:rPr>
            </w:pPr>
            <w:sdt>
              <w:sdtPr>
                <w:rPr>
                  <w:rFonts w:ascii="Arial" w:hAnsi="Arial" w:cs="Arial"/>
                  <w:color w:val="000000"/>
                  <w:sz w:val="16"/>
                </w:rPr>
                <w:id w:val="1325581"/>
                <w:placeholder>
                  <w:docPart w:val="D46260B8725DF248A170307278A16B54"/>
                </w:placeholder>
              </w:sdtPr>
              <w:sdtContent>
                <w:r w:rsidR="00DB3593">
                  <w:rPr>
                    <w:rFonts w:ascii="Arial" w:hAnsi="Arial" w:cs="Arial"/>
                    <w:color w:val="000000"/>
                    <w:spacing w:val="24"/>
                    <w:sz w:val="14"/>
                    <w:szCs w:val="20"/>
                  </w:rPr>
                  <w:t>edith.calas11@icloud.com</w:t>
                </w:r>
              </w:sdtContent>
            </w:sdt>
          </w:p>
        </w:tc>
      </w:tr>
      <w:tr w:rsidR="00DB3593" w:rsidRPr="00EC75CA" w14:paraId="00952DD3" w14:textId="77777777" w:rsidTr="00190FBD">
        <w:tc>
          <w:tcPr>
            <w:tcW w:w="1770" w:type="dxa"/>
          </w:tcPr>
          <w:p w14:paraId="1214D264" w14:textId="77777777" w:rsidR="00DB3593" w:rsidRPr="00EC75CA" w:rsidRDefault="00DB3593" w:rsidP="00190FBD">
            <w:pPr>
              <w:autoSpaceDE w:val="0"/>
              <w:autoSpaceDN w:val="0"/>
              <w:adjustRightInd w:val="0"/>
              <w:rPr>
                <w:rFonts w:ascii="Arial Black" w:hAnsi="Arial Black" w:cs="Arial Black"/>
                <w:color w:val="000000"/>
                <w:sz w:val="18"/>
                <w:szCs w:val="23"/>
              </w:rPr>
            </w:pPr>
          </w:p>
        </w:tc>
        <w:tc>
          <w:tcPr>
            <w:tcW w:w="2781" w:type="dxa"/>
          </w:tcPr>
          <w:p w14:paraId="43D7F456" w14:textId="77777777" w:rsidR="00DB3593" w:rsidRPr="00EC75CA" w:rsidRDefault="00000000" w:rsidP="00190FBD">
            <w:pPr>
              <w:autoSpaceDE w:val="0"/>
              <w:autoSpaceDN w:val="0"/>
              <w:adjustRightInd w:val="0"/>
              <w:rPr>
                <w:rFonts w:ascii="Arial Black" w:hAnsi="Arial Black" w:cs="Arial Black"/>
                <w:color w:val="000000"/>
                <w:sz w:val="18"/>
                <w:szCs w:val="23"/>
              </w:rPr>
            </w:pPr>
            <w:sdt>
              <w:sdtPr>
                <w:rPr>
                  <w:rFonts w:ascii="Arial" w:hAnsi="Arial" w:cs="Arial"/>
                  <w:color w:val="000000"/>
                  <w:sz w:val="16"/>
                </w:rPr>
                <w:id w:val="1325577"/>
                <w:placeholder>
                  <w:docPart w:val="84A0B0956BB88D4B9DEB603532DF76A5"/>
                </w:placeholder>
              </w:sdtPr>
              <w:sdtContent>
                <w:r w:rsidR="00DB3593" w:rsidRPr="00EC75CA">
                  <w:rPr>
                    <w:rFonts w:ascii="Arial" w:hAnsi="Arial" w:cs="Arial"/>
                    <w:color w:val="000000"/>
                    <w:spacing w:val="24"/>
                    <w:sz w:val="14"/>
                    <w:szCs w:val="20"/>
                  </w:rPr>
                  <w:t>06 80 77 88 52</w:t>
                </w:r>
              </w:sdtContent>
            </w:sdt>
          </w:p>
        </w:tc>
        <w:tc>
          <w:tcPr>
            <w:tcW w:w="1660" w:type="dxa"/>
          </w:tcPr>
          <w:p w14:paraId="4EC54EF3" w14:textId="77777777" w:rsidR="00DB3593" w:rsidRPr="00D31A75" w:rsidRDefault="00DB3593" w:rsidP="00190FBD">
            <w:pPr>
              <w:autoSpaceDE w:val="0"/>
              <w:autoSpaceDN w:val="0"/>
              <w:adjustRightInd w:val="0"/>
              <w:rPr>
                <w:rFonts w:ascii="Arial" w:hAnsi="Arial" w:cs="Arial"/>
                <w:b/>
                <w:color w:val="000000"/>
                <w:sz w:val="16"/>
              </w:rPr>
            </w:pPr>
            <w:r w:rsidRPr="00D31A75">
              <w:rPr>
                <w:rFonts w:ascii="Arial" w:hAnsi="Arial" w:cs="Arial"/>
                <w:b/>
                <w:color w:val="000000"/>
                <w:sz w:val="16"/>
              </w:rPr>
              <w:t>Auto-entrepreneur</w:t>
            </w:r>
          </w:p>
        </w:tc>
        <w:tc>
          <w:tcPr>
            <w:tcW w:w="2396" w:type="dxa"/>
          </w:tcPr>
          <w:p w14:paraId="0272939A" w14:textId="77777777" w:rsidR="00DB3593" w:rsidRPr="00EC75CA" w:rsidRDefault="00000000" w:rsidP="00190FBD">
            <w:pPr>
              <w:tabs>
                <w:tab w:val="left" w:pos="4830"/>
              </w:tabs>
              <w:autoSpaceDE w:val="0"/>
              <w:autoSpaceDN w:val="0"/>
              <w:adjustRightInd w:val="0"/>
              <w:rPr>
                <w:rFonts w:ascii="Arial" w:hAnsi="Arial" w:cs="Arial"/>
                <w:color w:val="000000"/>
                <w:sz w:val="16"/>
              </w:rPr>
            </w:pPr>
            <w:sdt>
              <w:sdtPr>
                <w:rPr>
                  <w:rFonts w:ascii="Arial" w:hAnsi="Arial" w:cs="Arial"/>
                  <w:color w:val="000000"/>
                  <w:sz w:val="16"/>
                </w:rPr>
                <w:id w:val="1325582"/>
                <w:placeholder>
                  <w:docPart w:val="91712319C3CB49469B7CA8033FEFE1C3"/>
                </w:placeholder>
              </w:sdtPr>
              <w:sdtContent>
                <w:r w:rsidR="00DB3593" w:rsidRPr="00EC75CA">
                  <w:rPr>
                    <w:rFonts w:ascii="Arial" w:hAnsi="Arial" w:cs="Arial"/>
                    <w:color w:val="000000"/>
                    <w:spacing w:val="24"/>
                    <w:sz w:val="14"/>
                    <w:szCs w:val="20"/>
                  </w:rPr>
                  <w:t>N° Siret 50086226300018</w:t>
                </w:r>
              </w:sdtContent>
            </w:sdt>
          </w:p>
        </w:tc>
      </w:tr>
      <w:tr w:rsidR="00DB3593" w:rsidRPr="00EC75CA" w14:paraId="29987DBE" w14:textId="77777777" w:rsidTr="00190FBD">
        <w:tc>
          <w:tcPr>
            <w:tcW w:w="1770" w:type="dxa"/>
          </w:tcPr>
          <w:p w14:paraId="760BB7F1" w14:textId="77777777" w:rsidR="00DB3593" w:rsidRPr="00EC75CA" w:rsidRDefault="00DB3593" w:rsidP="00190FBD">
            <w:pPr>
              <w:autoSpaceDE w:val="0"/>
              <w:autoSpaceDN w:val="0"/>
              <w:adjustRightInd w:val="0"/>
              <w:rPr>
                <w:rFonts w:ascii="Arial Black" w:hAnsi="Arial Black" w:cs="Arial Black"/>
                <w:color w:val="000000"/>
                <w:sz w:val="18"/>
                <w:szCs w:val="23"/>
              </w:rPr>
            </w:pPr>
          </w:p>
        </w:tc>
        <w:tc>
          <w:tcPr>
            <w:tcW w:w="2781" w:type="dxa"/>
          </w:tcPr>
          <w:p w14:paraId="3A9C838B" w14:textId="77777777" w:rsidR="00DB3593" w:rsidRPr="00EC75CA" w:rsidRDefault="00DB3593" w:rsidP="00190FBD">
            <w:pPr>
              <w:autoSpaceDE w:val="0"/>
              <w:autoSpaceDN w:val="0"/>
              <w:adjustRightInd w:val="0"/>
              <w:rPr>
                <w:rFonts w:ascii="Arial Black" w:hAnsi="Arial Black" w:cs="Arial Black"/>
                <w:color w:val="000000"/>
                <w:sz w:val="18"/>
                <w:szCs w:val="23"/>
              </w:rPr>
            </w:pPr>
          </w:p>
        </w:tc>
        <w:tc>
          <w:tcPr>
            <w:tcW w:w="1660" w:type="dxa"/>
          </w:tcPr>
          <w:p w14:paraId="216F40FE" w14:textId="77777777" w:rsidR="00DB3593" w:rsidRPr="00EC75CA" w:rsidRDefault="00DB3593" w:rsidP="00190FBD">
            <w:pPr>
              <w:autoSpaceDE w:val="0"/>
              <w:autoSpaceDN w:val="0"/>
              <w:adjustRightInd w:val="0"/>
              <w:rPr>
                <w:rFonts w:ascii="Arial Black" w:hAnsi="Arial Black" w:cs="Arial Black"/>
                <w:color w:val="000000"/>
                <w:sz w:val="18"/>
                <w:szCs w:val="23"/>
              </w:rPr>
            </w:pPr>
          </w:p>
        </w:tc>
        <w:tc>
          <w:tcPr>
            <w:tcW w:w="2396" w:type="dxa"/>
          </w:tcPr>
          <w:p w14:paraId="441D0D6A" w14:textId="77777777" w:rsidR="00DB3593" w:rsidRPr="00EC75CA" w:rsidRDefault="00DB3593" w:rsidP="00190FBD">
            <w:pPr>
              <w:autoSpaceDE w:val="0"/>
              <w:autoSpaceDN w:val="0"/>
              <w:adjustRightInd w:val="0"/>
              <w:rPr>
                <w:rFonts w:ascii="Arial Black" w:hAnsi="Arial Black" w:cs="Arial Black"/>
                <w:color w:val="000000"/>
                <w:sz w:val="18"/>
                <w:szCs w:val="23"/>
              </w:rPr>
            </w:pPr>
          </w:p>
        </w:tc>
      </w:tr>
      <w:tr w:rsidR="00DB3593" w:rsidRPr="00EC75CA" w14:paraId="5DE939EB" w14:textId="77777777" w:rsidTr="00190FBD">
        <w:tc>
          <w:tcPr>
            <w:tcW w:w="1770" w:type="dxa"/>
          </w:tcPr>
          <w:p w14:paraId="5A1C9A85" w14:textId="77777777" w:rsidR="00DB3593" w:rsidRPr="00EC75CA" w:rsidRDefault="00DB3593" w:rsidP="00190FBD">
            <w:pPr>
              <w:autoSpaceDE w:val="0"/>
              <w:autoSpaceDN w:val="0"/>
              <w:adjustRightInd w:val="0"/>
              <w:rPr>
                <w:rFonts w:ascii="Arial Black" w:hAnsi="Arial Black" w:cs="Arial Black"/>
                <w:color w:val="000000"/>
                <w:sz w:val="18"/>
                <w:szCs w:val="23"/>
              </w:rPr>
            </w:pPr>
          </w:p>
        </w:tc>
        <w:tc>
          <w:tcPr>
            <w:tcW w:w="2781" w:type="dxa"/>
          </w:tcPr>
          <w:p w14:paraId="1660B883" w14:textId="77777777" w:rsidR="00DB3593" w:rsidRPr="00EC75CA" w:rsidRDefault="00DB3593" w:rsidP="00190FBD">
            <w:pPr>
              <w:autoSpaceDE w:val="0"/>
              <w:autoSpaceDN w:val="0"/>
              <w:adjustRightInd w:val="0"/>
              <w:rPr>
                <w:rFonts w:ascii="Arial Black" w:hAnsi="Arial Black" w:cs="Arial Black"/>
                <w:color w:val="000000"/>
                <w:sz w:val="18"/>
                <w:szCs w:val="23"/>
              </w:rPr>
            </w:pPr>
          </w:p>
        </w:tc>
        <w:tc>
          <w:tcPr>
            <w:tcW w:w="1660" w:type="dxa"/>
          </w:tcPr>
          <w:p w14:paraId="1793250D" w14:textId="77777777" w:rsidR="00DB3593" w:rsidRPr="00EC75CA" w:rsidRDefault="00DB3593" w:rsidP="00190FBD">
            <w:pPr>
              <w:autoSpaceDE w:val="0"/>
              <w:autoSpaceDN w:val="0"/>
              <w:adjustRightInd w:val="0"/>
              <w:rPr>
                <w:rFonts w:ascii="Arial Black" w:hAnsi="Arial Black" w:cs="Arial Black"/>
                <w:color w:val="000000"/>
                <w:sz w:val="18"/>
                <w:szCs w:val="23"/>
              </w:rPr>
            </w:pPr>
          </w:p>
        </w:tc>
        <w:tc>
          <w:tcPr>
            <w:tcW w:w="2396" w:type="dxa"/>
          </w:tcPr>
          <w:p w14:paraId="030124B1" w14:textId="77777777" w:rsidR="00DB3593" w:rsidRPr="00EC75CA" w:rsidRDefault="00DB3593" w:rsidP="00190FBD">
            <w:pPr>
              <w:autoSpaceDE w:val="0"/>
              <w:autoSpaceDN w:val="0"/>
              <w:adjustRightInd w:val="0"/>
              <w:rPr>
                <w:rFonts w:ascii="Arial Black" w:hAnsi="Arial Black" w:cs="Arial Black"/>
                <w:color w:val="000000"/>
                <w:sz w:val="18"/>
                <w:szCs w:val="23"/>
              </w:rPr>
            </w:pPr>
          </w:p>
        </w:tc>
      </w:tr>
    </w:tbl>
    <w:p w14:paraId="575FDF3D" w14:textId="5265BBC4" w:rsidR="00DB3593" w:rsidRPr="005076DD" w:rsidRDefault="00210292" w:rsidP="00DB3593">
      <w:pPr>
        <w:pBdr>
          <w:bottom w:val="single" w:sz="4" w:space="1" w:color="auto"/>
        </w:pBdr>
        <w:autoSpaceDE w:val="0"/>
        <w:autoSpaceDN w:val="0"/>
        <w:adjustRightInd w:val="0"/>
        <w:spacing w:before="120" w:after="120"/>
        <w:rPr>
          <w:rFonts w:ascii="Vogue" w:hAnsi="Vogue"/>
          <w:color w:val="3A3A3A" w:themeColor="background2" w:themeShade="40"/>
          <w:sz w:val="36"/>
        </w:rPr>
      </w:pPr>
      <w:r w:rsidRPr="005076DD">
        <w:rPr>
          <w:rFonts w:ascii="Vogue" w:hAnsi="Vogue" w:cs="Phosphate Inline"/>
          <w:noProof/>
          <w:sz w:val="72"/>
          <w:szCs w:val="72"/>
        </w:rPr>
        <w:drawing>
          <wp:anchor distT="0" distB="0" distL="114300" distR="114300" simplePos="0" relativeHeight="251708416" behindDoc="1" locked="0" layoutInCell="1" allowOverlap="1" wp14:anchorId="6FA9BE5F" wp14:editId="5DF94124">
            <wp:simplePos x="0" y="0"/>
            <wp:positionH relativeFrom="column">
              <wp:posOffset>4317268</wp:posOffset>
            </wp:positionH>
            <wp:positionV relativeFrom="paragraph">
              <wp:posOffset>-1795780</wp:posOffset>
            </wp:positionV>
            <wp:extent cx="1905000" cy="747973"/>
            <wp:effectExtent l="0" t="0" r="0" b="1905"/>
            <wp:wrapNone/>
            <wp:docPr id="1128402462" name="Image 10" descr="Une image contenant capture d’écran, Graphique, graphism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04192" name="Image 10" descr="Une image contenant capture d’écran, Graphique, graphisme, conception&#10;&#10;Description générée automatiquemen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05000" cy="747973"/>
                    </a:xfrm>
                    <a:prstGeom prst="rect">
                      <a:avLst/>
                    </a:prstGeom>
                  </pic:spPr>
                </pic:pic>
              </a:graphicData>
            </a:graphic>
            <wp14:sizeRelH relativeFrom="page">
              <wp14:pctWidth>0</wp14:pctWidth>
            </wp14:sizeRelH>
            <wp14:sizeRelV relativeFrom="page">
              <wp14:pctHeight>0</wp14:pctHeight>
            </wp14:sizeRelV>
          </wp:anchor>
        </w:drawing>
      </w:r>
      <w:proofErr w:type="spellStart"/>
      <w:r w:rsidR="00DB3593" w:rsidRPr="005076DD">
        <w:rPr>
          <w:rFonts w:ascii="Vogue" w:hAnsi="Vogue"/>
          <w:color w:val="3A3A3A" w:themeColor="background2" w:themeShade="40"/>
          <w:sz w:val="36"/>
        </w:rPr>
        <w:t>Formation</w:t>
      </w:r>
      <w:r w:rsidR="00EB1F03">
        <w:rPr>
          <w:rFonts w:ascii="Vogue" w:hAnsi="Vogue"/>
          <w:color w:val="3A3A3A" w:themeColor="background2" w:themeShade="40"/>
          <w:sz w:val="36"/>
        </w:rPr>
        <w:t>S</w:t>
      </w:r>
      <w:proofErr w:type="spellEnd"/>
    </w:p>
    <w:p w14:paraId="101A7C0D" w14:textId="4E3C7103" w:rsidR="00EB1F03" w:rsidRPr="00B83657" w:rsidRDefault="00EB1F03" w:rsidP="00DB3593">
      <w:pPr>
        <w:autoSpaceDE w:val="0"/>
        <w:autoSpaceDN w:val="0"/>
        <w:adjustRightInd w:val="0"/>
        <w:spacing w:before="120" w:after="120"/>
        <w:rPr>
          <w:bCs/>
          <w:sz w:val="21"/>
          <w:szCs w:val="21"/>
        </w:rPr>
      </w:pPr>
      <w:r w:rsidRPr="00B83657">
        <w:rPr>
          <w:b/>
          <w:sz w:val="21"/>
          <w:szCs w:val="21"/>
        </w:rPr>
        <w:t xml:space="preserve">Stage de technique de ventriloquie, Philippe Bossard,                                       </w:t>
      </w:r>
      <w:r w:rsidR="00B83657">
        <w:rPr>
          <w:b/>
          <w:sz w:val="21"/>
          <w:szCs w:val="21"/>
        </w:rPr>
        <w:t xml:space="preserve">                </w:t>
      </w:r>
      <w:r w:rsidRPr="00B83657">
        <w:rPr>
          <w:b/>
          <w:sz w:val="21"/>
          <w:szCs w:val="21"/>
        </w:rPr>
        <w:t xml:space="preserve"> </w:t>
      </w:r>
      <w:r w:rsidR="00B83657">
        <w:rPr>
          <w:b/>
          <w:sz w:val="21"/>
          <w:szCs w:val="21"/>
        </w:rPr>
        <w:t xml:space="preserve">     </w:t>
      </w:r>
      <w:r w:rsidRPr="00B83657">
        <w:rPr>
          <w:bCs/>
          <w:sz w:val="21"/>
          <w:szCs w:val="21"/>
        </w:rPr>
        <w:t>juin 2025</w:t>
      </w:r>
    </w:p>
    <w:p w14:paraId="352A7DFF" w14:textId="0062E3CC" w:rsidR="0059553A" w:rsidRPr="00B83657" w:rsidRDefault="0059553A" w:rsidP="00DB3593">
      <w:pPr>
        <w:autoSpaceDE w:val="0"/>
        <w:autoSpaceDN w:val="0"/>
        <w:adjustRightInd w:val="0"/>
        <w:spacing w:before="120" w:after="120"/>
        <w:rPr>
          <w:sz w:val="21"/>
          <w:szCs w:val="21"/>
        </w:rPr>
      </w:pPr>
      <w:r w:rsidRPr="00B83657">
        <w:rPr>
          <w:b/>
          <w:sz w:val="21"/>
          <w:szCs w:val="21"/>
        </w:rPr>
        <w:t>Hypnose active</w:t>
      </w:r>
      <w:r w:rsidR="00EB1F03" w:rsidRPr="00B83657">
        <w:rPr>
          <w:b/>
          <w:sz w:val="21"/>
          <w:szCs w:val="21"/>
        </w:rPr>
        <w:t xml:space="preserve">, </w:t>
      </w:r>
      <w:r w:rsidR="00EB1F03" w:rsidRPr="00B83657">
        <w:rPr>
          <w:sz w:val="15"/>
          <w:szCs w:val="21"/>
        </w:rPr>
        <w:t xml:space="preserve">CITAC, </w:t>
      </w:r>
      <w:proofErr w:type="spellStart"/>
      <w:r w:rsidR="00EB1F03" w:rsidRPr="00B83657">
        <w:rPr>
          <w:sz w:val="15"/>
          <w:szCs w:val="21"/>
        </w:rPr>
        <w:t>Siguers</w:t>
      </w:r>
      <w:proofErr w:type="spellEnd"/>
      <w:r w:rsidR="00EB1F03" w:rsidRPr="00B83657">
        <w:rPr>
          <w:sz w:val="15"/>
          <w:szCs w:val="21"/>
        </w:rPr>
        <w:t xml:space="preserve"> (09 Ariège)</w:t>
      </w:r>
      <w:r w:rsidR="00EB1F03" w:rsidRPr="00B83657">
        <w:rPr>
          <w:sz w:val="21"/>
          <w:szCs w:val="21"/>
        </w:rPr>
        <w:t xml:space="preserve">,                                                                                                </w:t>
      </w:r>
      <w:r w:rsidR="00B83657">
        <w:rPr>
          <w:sz w:val="21"/>
          <w:szCs w:val="21"/>
        </w:rPr>
        <w:t xml:space="preserve">   </w:t>
      </w:r>
      <w:r w:rsidR="00EB1F03" w:rsidRPr="00B83657">
        <w:rPr>
          <w:sz w:val="21"/>
          <w:szCs w:val="21"/>
        </w:rPr>
        <w:t>Juillet 2022 Initiation aux techniques d’activation de l’attention et du corps</w:t>
      </w:r>
      <w:r w:rsidR="00EB1F03" w:rsidRPr="00B83657">
        <w:rPr>
          <w:sz w:val="21"/>
          <w:szCs w:val="21"/>
        </w:rPr>
        <w:tab/>
      </w:r>
      <w:r w:rsidR="00EB1F03" w:rsidRPr="00B83657">
        <w:rPr>
          <w:sz w:val="21"/>
          <w:szCs w:val="21"/>
        </w:rPr>
        <w:tab/>
      </w:r>
    </w:p>
    <w:p w14:paraId="1404031A" w14:textId="6CC9C8DF" w:rsidR="00DB3593" w:rsidRPr="00B83657" w:rsidRDefault="00DB3593" w:rsidP="00DB3593">
      <w:pPr>
        <w:autoSpaceDE w:val="0"/>
        <w:autoSpaceDN w:val="0"/>
        <w:adjustRightInd w:val="0"/>
        <w:spacing w:before="120" w:after="120"/>
        <w:rPr>
          <w:sz w:val="21"/>
          <w:szCs w:val="21"/>
        </w:rPr>
      </w:pPr>
      <w:r w:rsidRPr="00B83657">
        <w:rPr>
          <w:b/>
          <w:sz w:val="21"/>
          <w:szCs w:val="21"/>
        </w:rPr>
        <w:t>DU Art-thérapie</w:t>
      </w:r>
      <w:r w:rsidRPr="00B83657">
        <w:rPr>
          <w:rFonts w:ascii="Arial Narrow" w:hAnsi="Arial Narrow"/>
          <w:sz w:val="21"/>
          <w:szCs w:val="21"/>
        </w:rPr>
        <w:t xml:space="preserve">, </w:t>
      </w:r>
      <w:r w:rsidRPr="00B83657">
        <w:rPr>
          <w:sz w:val="15"/>
          <w:szCs w:val="21"/>
        </w:rPr>
        <w:t>Faculté de Médecine Rabelais, Tours</w:t>
      </w:r>
      <w:r w:rsidRPr="00B83657">
        <w:rPr>
          <w:sz w:val="21"/>
          <w:szCs w:val="21"/>
        </w:rPr>
        <w:tab/>
      </w:r>
      <w:r w:rsidRPr="00B83657">
        <w:rPr>
          <w:sz w:val="21"/>
          <w:szCs w:val="21"/>
        </w:rPr>
        <w:tab/>
      </w:r>
      <w:r w:rsidRPr="00B83657">
        <w:rPr>
          <w:sz w:val="21"/>
          <w:szCs w:val="21"/>
        </w:rPr>
        <w:tab/>
      </w:r>
      <w:r w:rsidRPr="00B83657">
        <w:rPr>
          <w:sz w:val="21"/>
          <w:szCs w:val="21"/>
        </w:rPr>
        <w:tab/>
      </w:r>
      <w:r w:rsidRPr="00B83657">
        <w:rPr>
          <w:sz w:val="21"/>
          <w:szCs w:val="21"/>
        </w:rPr>
        <w:tab/>
      </w:r>
      <w:r w:rsidR="00B83657">
        <w:rPr>
          <w:sz w:val="21"/>
          <w:szCs w:val="21"/>
        </w:rPr>
        <w:t xml:space="preserve">             </w:t>
      </w:r>
      <w:r w:rsidRPr="00B83657">
        <w:rPr>
          <w:sz w:val="21"/>
          <w:szCs w:val="21"/>
        </w:rPr>
        <w:t>Nov. 2002</w:t>
      </w:r>
    </w:p>
    <w:p w14:paraId="78F7AB0C" w14:textId="77777777" w:rsidR="00DB3593" w:rsidRPr="00B83657" w:rsidRDefault="00DB3593" w:rsidP="00DB3593">
      <w:pPr>
        <w:autoSpaceDE w:val="0"/>
        <w:autoSpaceDN w:val="0"/>
        <w:adjustRightInd w:val="0"/>
        <w:spacing w:before="120" w:after="120"/>
        <w:rPr>
          <w:rStyle w:val="Accentuationlgre"/>
          <w:sz w:val="16"/>
          <w:szCs w:val="21"/>
        </w:rPr>
      </w:pPr>
      <w:r w:rsidRPr="00B83657">
        <w:rPr>
          <w:rStyle w:val="Accentuationlgre"/>
          <w:sz w:val="16"/>
          <w:szCs w:val="21"/>
        </w:rPr>
        <w:t>Mémoire « L’art-thérapie auprès d’anorexiques »</w:t>
      </w:r>
    </w:p>
    <w:p w14:paraId="5069EAD0" w14:textId="142C02F6" w:rsidR="00DB3593" w:rsidRPr="00B83657" w:rsidRDefault="00DB3593" w:rsidP="00DB3593">
      <w:pPr>
        <w:autoSpaceDE w:val="0"/>
        <w:autoSpaceDN w:val="0"/>
        <w:adjustRightInd w:val="0"/>
        <w:spacing w:before="120" w:after="120"/>
        <w:rPr>
          <w:sz w:val="21"/>
          <w:szCs w:val="21"/>
        </w:rPr>
      </w:pPr>
      <w:r w:rsidRPr="00B83657">
        <w:rPr>
          <w:b/>
          <w:sz w:val="21"/>
          <w:szCs w:val="21"/>
        </w:rPr>
        <w:t>Maîtrise en Arts Plastiques</w:t>
      </w:r>
      <w:r w:rsidRPr="00B83657">
        <w:rPr>
          <w:rFonts w:ascii="Arial Narrow" w:hAnsi="Arial Narrow"/>
          <w:sz w:val="21"/>
          <w:szCs w:val="21"/>
        </w:rPr>
        <w:t xml:space="preserve">, </w:t>
      </w:r>
      <w:r w:rsidRPr="00B83657">
        <w:rPr>
          <w:sz w:val="15"/>
          <w:szCs w:val="21"/>
        </w:rPr>
        <w:t>Faculté Paul Valéry, Montpellier III</w:t>
      </w:r>
      <w:r w:rsidRPr="00B83657">
        <w:rPr>
          <w:sz w:val="15"/>
          <w:szCs w:val="21"/>
        </w:rPr>
        <w:tab/>
      </w:r>
      <w:r w:rsidRPr="00B83657">
        <w:rPr>
          <w:sz w:val="15"/>
          <w:szCs w:val="21"/>
        </w:rPr>
        <w:tab/>
      </w:r>
      <w:r w:rsidRPr="00B83657">
        <w:rPr>
          <w:sz w:val="15"/>
          <w:szCs w:val="21"/>
        </w:rPr>
        <w:tab/>
      </w:r>
      <w:r w:rsidR="00EB1F03" w:rsidRPr="00B83657">
        <w:rPr>
          <w:sz w:val="15"/>
          <w:szCs w:val="21"/>
        </w:rPr>
        <w:t xml:space="preserve">                   </w:t>
      </w:r>
      <w:r w:rsidRPr="00B83657">
        <w:rPr>
          <w:sz w:val="15"/>
          <w:szCs w:val="21"/>
        </w:rPr>
        <w:tab/>
      </w:r>
      <w:r w:rsidR="00B83657">
        <w:rPr>
          <w:sz w:val="15"/>
          <w:szCs w:val="21"/>
        </w:rPr>
        <w:t xml:space="preserve">                                </w:t>
      </w:r>
      <w:r w:rsidRPr="00B83657">
        <w:rPr>
          <w:sz w:val="21"/>
          <w:szCs w:val="21"/>
        </w:rPr>
        <w:t>1999</w:t>
      </w:r>
    </w:p>
    <w:p w14:paraId="0A62065B" w14:textId="77777777" w:rsidR="00DB3593" w:rsidRPr="00B83657" w:rsidRDefault="00DB3593" w:rsidP="00DB3593">
      <w:pPr>
        <w:autoSpaceDE w:val="0"/>
        <w:autoSpaceDN w:val="0"/>
        <w:adjustRightInd w:val="0"/>
        <w:spacing w:before="120" w:after="120"/>
        <w:rPr>
          <w:rStyle w:val="Accentuationlgre"/>
          <w:sz w:val="16"/>
          <w:szCs w:val="21"/>
        </w:rPr>
      </w:pPr>
      <w:r w:rsidRPr="00B83657">
        <w:rPr>
          <w:rStyle w:val="Accentuationlgre"/>
          <w:sz w:val="16"/>
          <w:szCs w:val="21"/>
        </w:rPr>
        <w:t>Mémoire « L’acte créateur »</w:t>
      </w:r>
    </w:p>
    <w:p w14:paraId="6D9A8DE6" w14:textId="599B6A89" w:rsidR="00DB3593" w:rsidRPr="00B83657" w:rsidRDefault="00DB3593" w:rsidP="00DB3593">
      <w:pPr>
        <w:autoSpaceDE w:val="0"/>
        <w:autoSpaceDN w:val="0"/>
        <w:adjustRightInd w:val="0"/>
        <w:spacing w:before="120" w:after="120"/>
        <w:rPr>
          <w:sz w:val="21"/>
          <w:szCs w:val="21"/>
        </w:rPr>
      </w:pPr>
      <w:r w:rsidRPr="00B83657">
        <w:rPr>
          <w:b/>
          <w:sz w:val="21"/>
          <w:szCs w:val="21"/>
        </w:rPr>
        <w:t xml:space="preserve">Bac </w:t>
      </w:r>
      <w:proofErr w:type="spellStart"/>
      <w:r w:rsidRPr="00B83657">
        <w:rPr>
          <w:b/>
          <w:sz w:val="21"/>
          <w:szCs w:val="21"/>
        </w:rPr>
        <w:t>Economique</w:t>
      </w:r>
      <w:proofErr w:type="spellEnd"/>
      <w:r w:rsidRPr="00B83657">
        <w:rPr>
          <w:b/>
          <w:sz w:val="21"/>
          <w:szCs w:val="21"/>
        </w:rPr>
        <w:t xml:space="preserve"> et Social</w:t>
      </w:r>
      <w:r w:rsidRPr="00B83657">
        <w:rPr>
          <w:rFonts w:ascii="Arial Narrow" w:hAnsi="Arial Narrow"/>
          <w:sz w:val="21"/>
          <w:szCs w:val="21"/>
        </w:rPr>
        <w:t xml:space="preserve">, </w:t>
      </w:r>
      <w:r w:rsidRPr="00B83657">
        <w:rPr>
          <w:sz w:val="15"/>
          <w:szCs w:val="21"/>
        </w:rPr>
        <w:t xml:space="preserve">Lycée </w:t>
      </w:r>
      <w:proofErr w:type="spellStart"/>
      <w:r w:rsidRPr="00B83657">
        <w:rPr>
          <w:sz w:val="15"/>
          <w:szCs w:val="21"/>
        </w:rPr>
        <w:t>Dc</w:t>
      </w:r>
      <w:proofErr w:type="spellEnd"/>
      <w:r w:rsidRPr="00B83657">
        <w:rPr>
          <w:sz w:val="15"/>
          <w:szCs w:val="21"/>
        </w:rPr>
        <w:t xml:space="preserve"> Lacroix, Narbonne</w:t>
      </w:r>
      <w:r w:rsidRPr="00B83657">
        <w:rPr>
          <w:sz w:val="15"/>
          <w:szCs w:val="21"/>
        </w:rPr>
        <w:tab/>
      </w:r>
      <w:r w:rsidRPr="00B83657">
        <w:rPr>
          <w:sz w:val="21"/>
          <w:szCs w:val="21"/>
        </w:rPr>
        <w:tab/>
      </w:r>
      <w:r w:rsidRPr="00B83657">
        <w:rPr>
          <w:sz w:val="21"/>
          <w:szCs w:val="21"/>
        </w:rPr>
        <w:tab/>
      </w:r>
      <w:r w:rsidRPr="00B83657">
        <w:rPr>
          <w:sz w:val="21"/>
          <w:szCs w:val="21"/>
        </w:rPr>
        <w:tab/>
      </w:r>
      <w:r w:rsidRPr="00B83657">
        <w:rPr>
          <w:sz w:val="21"/>
          <w:szCs w:val="21"/>
        </w:rPr>
        <w:tab/>
      </w:r>
      <w:r w:rsidR="00B83657">
        <w:rPr>
          <w:sz w:val="21"/>
          <w:szCs w:val="21"/>
        </w:rPr>
        <w:t xml:space="preserve">      </w:t>
      </w:r>
      <w:r w:rsidRPr="00B83657">
        <w:rPr>
          <w:sz w:val="21"/>
          <w:szCs w:val="21"/>
        </w:rPr>
        <w:t>1995</w:t>
      </w:r>
    </w:p>
    <w:p w14:paraId="5D429D46" w14:textId="3C96E035" w:rsidR="00DB3593" w:rsidRPr="005076DD" w:rsidRDefault="00DB3593" w:rsidP="00DB3593">
      <w:pPr>
        <w:pBdr>
          <w:bottom w:val="single" w:sz="4" w:space="1" w:color="auto"/>
        </w:pBdr>
        <w:autoSpaceDE w:val="0"/>
        <w:autoSpaceDN w:val="0"/>
        <w:adjustRightInd w:val="0"/>
        <w:spacing w:before="120" w:after="120"/>
        <w:rPr>
          <w:rFonts w:ascii="Vogue" w:hAnsi="Vogue"/>
          <w:color w:val="3A3A3A" w:themeColor="background2" w:themeShade="40"/>
          <w:sz w:val="36"/>
        </w:rPr>
      </w:pPr>
      <w:proofErr w:type="spellStart"/>
      <w:r w:rsidRPr="005076DD">
        <w:rPr>
          <w:rFonts w:ascii="Vogue" w:hAnsi="Vogue"/>
          <w:color w:val="3A3A3A" w:themeColor="background2" w:themeShade="40"/>
          <w:sz w:val="36"/>
        </w:rPr>
        <w:t>Exp</w:t>
      </w:r>
      <w:r w:rsidR="005076DD">
        <w:rPr>
          <w:rFonts w:ascii="Vogue" w:hAnsi="Vogue" w:cs="Cambria"/>
          <w:color w:val="3A3A3A" w:themeColor="background2" w:themeShade="40"/>
          <w:sz w:val="36"/>
        </w:rPr>
        <w:t>e</w:t>
      </w:r>
      <w:r w:rsidRPr="005076DD">
        <w:rPr>
          <w:rFonts w:ascii="Vogue" w:hAnsi="Vogue"/>
          <w:color w:val="3A3A3A" w:themeColor="background2" w:themeShade="40"/>
          <w:sz w:val="36"/>
        </w:rPr>
        <w:t>rience</w:t>
      </w:r>
      <w:proofErr w:type="spellEnd"/>
      <w:r w:rsidRPr="005076DD">
        <w:rPr>
          <w:rFonts w:ascii="Vogue" w:hAnsi="Vogue"/>
          <w:color w:val="3A3A3A" w:themeColor="background2" w:themeShade="40"/>
          <w:sz w:val="36"/>
        </w:rPr>
        <w:t xml:space="preserve"> de travail</w:t>
      </w:r>
    </w:p>
    <w:p w14:paraId="5F9875D9" w14:textId="77777777" w:rsidR="00DB3593" w:rsidRDefault="00DB3593" w:rsidP="00DB3593">
      <w:pPr>
        <w:widowControl w:val="0"/>
        <w:autoSpaceDE w:val="0"/>
        <w:autoSpaceDN w:val="0"/>
        <w:adjustRightInd w:val="0"/>
        <w:spacing w:before="120" w:after="120"/>
        <w:rPr>
          <w:b/>
        </w:rPr>
        <w:sectPr w:rsidR="00DB3593" w:rsidSect="00397293">
          <w:headerReference w:type="even" r:id="rId75"/>
          <w:headerReference w:type="default" r:id="rId76"/>
          <w:footerReference w:type="even" r:id="rId77"/>
          <w:footerReference w:type="default" r:id="rId78"/>
          <w:headerReference w:type="first" r:id="rId79"/>
          <w:footerReference w:type="first" r:id="rId80"/>
          <w:type w:val="continuous"/>
          <w:pgSz w:w="11906" w:h="16838"/>
          <w:pgMar w:top="1417" w:right="1417" w:bottom="1417" w:left="1417" w:header="708" w:footer="708" w:gutter="0"/>
          <w:cols w:space="708"/>
          <w:docGrid w:linePitch="360"/>
        </w:sectPr>
      </w:pPr>
    </w:p>
    <w:p w14:paraId="0CB45943" w14:textId="513D3C91" w:rsidR="00EB1F03" w:rsidRPr="00B83657" w:rsidRDefault="00EB1F03" w:rsidP="00EB1F03">
      <w:pPr>
        <w:widowControl w:val="0"/>
        <w:autoSpaceDE w:val="0"/>
        <w:autoSpaceDN w:val="0"/>
        <w:adjustRightInd w:val="0"/>
        <w:spacing w:before="120" w:after="120"/>
        <w:rPr>
          <w:sz w:val="18"/>
          <w:szCs w:val="22"/>
        </w:rPr>
      </w:pPr>
      <w:r w:rsidRPr="00B83657">
        <w:rPr>
          <w:b/>
          <w:sz w:val="22"/>
          <w:szCs w:val="22"/>
        </w:rPr>
        <w:t xml:space="preserve">Pech </w:t>
      </w:r>
      <w:proofErr w:type="spellStart"/>
      <w:r w:rsidRPr="00B83657">
        <w:rPr>
          <w:b/>
          <w:sz w:val="22"/>
          <w:szCs w:val="22"/>
        </w:rPr>
        <w:t>Dalcy</w:t>
      </w:r>
      <w:proofErr w:type="spellEnd"/>
      <w:r w:rsidRPr="00B83657">
        <w:rPr>
          <w:b/>
          <w:sz w:val="22"/>
          <w:szCs w:val="22"/>
        </w:rPr>
        <w:t>,</w:t>
      </w:r>
      <w:r w:rsidRPr="00B83657">
        <w:rPr>
          <w:sz w:val="15"/>
          <w:szCs w:val="22"/>
        </w:rPr>
        <w:t xml:space="preserve"> </w:t>
      </w:r>
      <w:proofErr w:type="spellStart"/>
      <w:r w:rsidRPr="00B83657">
        <w:rPr>
          <w:sz w:val="15"/>
          <w:szCs w:val="22"/>
        </w:rPr>
        <w:t>Musico-thérapie</w:t>
      </w:r>
      <w:proofErr w:type="spellEnd"/>
      <w:r w:rsidRPr="00B83657">
        <w:rPr>
          <w:sz w:val="15"/>
          <w:szCs w:val="22"/>
        </w:rPr>
        <w:t xml:space="preserve"> et Marionnette, auprès d</w:t>
      </w:r>
      <w:r w:rsidR="00B83657" w:rsidRPr="00B83657">
        <w:rPr>
          <w:sz w:val="15"/>
          <w:szCs w:val="22"/>
        </w:rPr>
        <w:t xml:space="preserve">e personnes âgées </w:t>
      </w:r>
      <w:proofErr w:type="spellStart"/>
      <w:r w:rsidR="00B83657" w:rsidRPr="00B83657">
        <w:rPr>
          <w:sz w:val="15"/>
          <w:szCs w:val="22"/>
        </w:rPr>
        <w:t>alzheimer</w:t>
      </w:r>
      <w:proofErr w:type="spellEnd"/>
      <w:r w:rsidR="00B83657" w:rsidRPr="00B83657">
        <w:rPr>
          <w:sz w:val="15"/>
          <w:szCs w:val="22"/>
        </w:rPr>
        <w:t xml:space="preserve"> et maladies apparentées</w:t>
      </w:r>
      <w:r w:rsidRPr="00B83657">
        <w:rPr>
          <w:sz w:val="15"/>
          <w:szCs w:val="22"/>
        </w:rPr>
        <w:t>.</w:t>
      </w:r>
      <w:r w:rsidRPr="00B83657">
        <w:rPr>
          <w:sz w:val="15"/>
          <w:szCs w:val="22"/>
        </w:rPr>
        <w:tab/>
      </w:r>
      <w:r w:rsidRPr="00B83657">
        <w:rPr>
          <w:sz w:val="15"/>
          <w:szCs w:val="22"/>
        </w:rPr>
        <w:tab/>
      </w:r>
      <w:r w:rsidRPr="00B83657">
        <w:rPr>
          <w:sz w:val="15"/>
          <w:szCs w:val="22"/>
        </w:rPr>
        <w:tab/>
      </w:r>
      <w:r w:rsidRPr="00B83657">
        <w:rPr>
          <w:sz w:val="15"/>
          <w:szCs w:val="22"/>
        </w:rPr>
        <w:tab/>
      </w:r>
      <w:r w:rsidR="00B83657">
        <w:rPr>
          <w:sz w:val="15"/>
          <w:szCs w:val="22"/>
        </w:rPr>
        <w:t xml:space="preserve">                    </w:t>
      </w:r>
      <w:r w:rsidRPr="00B83657">
        <w:rPr>
          <w:sz w:val="18"/>
          <w:szCs w:val="22"/>
        </w:rPr>
        <w:t>202</w:t>
      </w:r>
      <w:r w:rsidR="00B83657" w:rsidRPr="00B83657">
        <w:rPr>
          <w:sz w:val="18"/>
          <w:szCs w:val="22"/>
        </w:rPr>
        <w:t>5</w:t>
      </w:r>
      <w:r w:rsidRPr="00B83657">
        <w:rPr>
          <w:sz w:val="18"/>
          <w:szCs w:val="22"/>
        </w:rPr>
        <w:t xml:space="preserve"> – en cours</w:t>
      </w:r>
    </w:p>
    <w:p w14:paraId="3E98F323" w14:textId="48B25A50" w:rsidR="00EB1F03" w:rsidRPr="00B83657" w:rsidRDefault="00B83657" w:rsidP="00EB1F03">
      <w:pPr>
        <w:widowControl w:val="0"/>
        <w:autoSpaceDE w:val="0"/>
        <w:autoSpaceDN w:val="0"/>
        <w:adjustRightInd w:val="0"/>
        <w:spacing w:before="120" w:after="120"/>
        <w:rPr>
          <w:sz w:val="18"/>
          <w:szCs w:val="22"/>
        </w:rPr>
      </w:pPr>
      <w:r w:rsidRPr="00B83657">
        <w:rPr>
          <w:rStyle w:val="Accentuationlgre"/>
          <w:sz w:val="18"/>
          <w:szCs w:val="22"/>
        </w:rPr>
        <w:t>Centre Hospitalier de Narbonne</w:t>
      </w:r>
      <w:r w:rsidR="004752E9">
        <w:rPr>
          <w:rStyle w:val="Accentuationlgre"/>
          <w:sz w:val="18"/>
          <w:szCs w:val="22"/>
        </w:rPr>
        <w:t xml:space="preserve"> </w:t>
      </w:r>
      <w:r w:rsidR="00EB1F03" w:rsidRPr="00B83657">
        <w:rPr>
          <w:rStyle w:val="Accentuationlgre"/>
          <w:sz w:val="18"/>
          <w:szCs w:val="22"/>
        </w:rPr>
        <w:t>(11)</w:t>
      </w:r>
    </w:p>
    <w:p w14:paraId="1227640C" w14:textId="05288C6C" w:rsidR="00EB1F03" w:rsidRPr="00B83657" w:rsidRDefault="00EB1F03" w:rsidP="00EB1F03">
      <w:pPr>
        <w:widowControl w:val="0"/>
        <w:autoSpaceDE w:val="0"/>
        <w:autoSpaceDN w:val="0"/>
        <w:adjustRightInd w:val="0"/>
        <w:spacing w:before="120" w:after="120"/>
        <w:rPr>
          <w:sz w:val="18"/>
          <w:szCs w:val="22"/>
        </w:rPr>
      </w:pPr>
      <w:r w:rsidRPr="00B83657">
        <w:rPr>
          <w:b/>
          <w:sz w:val="22"/>
          <w:szCs w:val="22"/>
        </w:rPr>
        <w:t>EANM,</w:t>
      </w:r>
      <w:r w:rsidRPr="00B83657">
        <w:rPr>
          <w:sz w:val="15"/>
          <w:szCs w:val="22"/>
        </w:rPr>
        <w:t xml:space="preserve"> Arts plastiques et techniques mixtes auprès de personnes handicapées adultes.</w:t>
      </w:r>
      <w:r w:rsidRPr="00B83657">
        <w:rPr>
          <w:sz w:val="15"/>
          <w:szCs w:val="22"/>
        </w:rPr>
        <w:tab/>
      </w:r>
      <w:r w:rsidRPr="00B83657">
        <w:rPr>
          <w:sz w:val="15"/>
          <w:szCs w:val="22"/>
        </w:rPr>
        <w:tab/>
      </w:r>
      <w:r w:rsidRPr="00B83657">
        <w:rPr>
          <w:sz w:val="15"/>
          <w:szCs w:val="22"/>
        </w:rPr>
        <w:tab/>
      </w:r>
      <w:r w:rsidRPr="00B83657">
        <w:rPr>
          <w:sz w:val="15"/>
          <w:szCs w:val="22"/>
        </w:rPr>
        <w:tab/>
      </w:r>
      <w:r w:rsidR="00B83657">
        <w:rPr>
          <w:sz w:val="15"/>
          <w:szCs w:val="22"/>
        </w:rPr>
        <w:t xml:space="preserve">                                                                  </w:t>
      </w:r>
      <w:r w:rsidRPr="00B83657">
        <w:rPr>
          <w:sz w:val="18"/>
          <w:szCs w:val="22"/>
        </w:rPr>
        <w:t>2024 – en cours</w:t>
      </w:r>
    </w:p>
    <w:p w14:paraId="0C35E479" w14:textId="65FD6CF9" w:rsidR="00EB1F03" w:rsidRPr="00B83657" w:rsidRDefault="00EB1F03" w:rsidP="00EB1F03">
      <w:pPr>
        <w:widowControl w:val="0"/>
        <w:autoSpaceDE w:val="0"/>
        <w:autoSpaceDN w:val="0"/>
        <w:adjustRightInd w:val="0"/>
        <w:spacing w:before="120" w:after="120"/>
        <w:rPr>
          <w:sz w:val="18"/>
          <w:szCs w:val="22"/>
        </w:rPr>
      </w:pPr>
      <w:r w:rsidRPr="00B83657">
        <w:rPr>
          <w:rStyle w:val="Accentuationlgre"/>
          <w:sz w:val="18"/>
          <w:szCs w:val="22"/>
        </w:rPr>
        <w:t>ANSEI, Cuxac d’Aude (11)</w:t>
      </w:r>
    </w:p>
    <w:p w14:paraId="76EDE37D" w14:textId="4539CFF2" w:rsidR="00DB3593" w:rsidRPr="00B83657" w:rsidRDefault="00DB3593" w:rsidP="00DB3593">
      <w:pPr>
        <w:widowControl w:val="0"/>
        <w:autoSpaceDE w:val="0"/>
        <w:autoSpaceDN w:val="0"/>
        <w:adjustRightInd w:val="0"/>
        <w:spacing w:before="120" w:after="120"/>
        <w:rPr>
          <w:sz w:val="18"/>
          <w:szCs w:val="22"/>
        </w:rPr>
      </w:pPr>
      <w:r w:rsidRPr="00B83657">
        <w:rPr>
          <w:b/>
          <w:sz w:val="22"/>
          <w:szCs w:val="22"/>
        </w:rPr>
        <w:t>SAMSAH,</w:t>
      </w:r>
      <w:r w:rsidRPr="00B83657">
        <w:rPr>
          <w:sz w:val="15"/>
          <w:szCs w:val="22"/>
        </w:rPr>
        <w:t xml:space="preserve"> Arts plastiques auprès de personnes dépendantes relevant de la psychiatrie.</w:t>
      </w:r>
      <w:r w:rsidRPr="00B83657">
        <w:rPr>
          <w:sz w:val="15"/>
          <w:szCs w:val="22"/>
        </w:rPr>
        <w:tab/>
      </w:r>
      <w:r w:rsidRPr="00B83657">
        <w:rPr>
          <w:sz w:val="15"/>
          <w:szCs w:val="22"/>
        </w:rPr>
        <w:tab/>
      </w:r>
      <w:r w:rsidRPr="00B83657">
        <w:rPr>
          <w:sz w:val="15"/>
          <w:szCs w:val="22"/>
        </w:rPr>
        <w:tab/>
      </w:r>
      <w:r w:rsidRPr="00B83657">
        <w:rPr>
          <w:sz w:val="15"/>
          <w:szCs w:val="22"/>
        </w:rPr>
        <w:tab/>
      </w:r>
      <w:r w:rsidR="00B83657">
        <w:rPr>
          <w:sz w:val="15"/>
          <w:szCs w:val="22"/>
        </w:rPr>
        <w:t xml:space="preserve">                                           </w:t>
      </w:r>
      <w:r w:rsidRPr="00B83657">
        <w:rPr>
          <w:sz w:val="18"/>
          <w:szCs w:val="22"/>
        </w:rPr>
        <w:t>2020 – juillet 24</w:t>
      </w:r>
    </w:p>
    <w:p w14:paraId="1F3D3490" w14:textId="77777777" w:rsidR="00DB3593" w:rsidRPr="00B83657" w:rsidRDefault="00DB3593" w:rsidP="00DB3593">
      <w:pPr>
        <w:widowControl w:val="0"/>
        <w:autoSpaceDE w:val="0"/>
        <w:autoSpaceDN w:val="0"/>
        <w:adjustRightInd w:val="0"/>
        <w:spacing w:before="120" w:after="120"/>
        <w:rPr>
          <w:sz w:val="16"/>
          <w:szCs w:val="21"/>
        </w:rPr>
      </w:pPr>
      <w:r w:rsidRPr="00B83657">
        <w:rPr>
          <w:rStyle w:val="Accentuationlgre"/>
          <w:sz w:val="16"/>
          <w:szCs w:val="21"/>
        </w:rPr>
        <w:t>Service d’accompagnement psychiatrique, Narbonne (11)</w:t>
      </w:r>
    </w:p>
    <w:p w14:paraId="0A163F6C" w14:textId="55121A44" w:rsidR="00DB3593" w:rsidRPr="00B83657" w:rsidRDefault="00DB3593" w:rsidP="00DB3593">
      <w:pPr>
        <w:widowControl w:val="0"/>
        <w:autoSpaceDE w:val="0"/>
        <w:autoSpaceDN w:val="0"/>
        <w:adjustRightInd w:val="0"/>
        <w:spacing w:before="120" w:after="120"/>
        <w:rPr>
          <w:sz w:val="18"/>
          <w:szCs w:val="22"/>
        </w:rPr>
      </w:pPr>
      <w:r w:rsidRPr="00B83657">
        <w:rPr>
          <w:b/>
          <w:sz w:val="22"/>
          <w:szCs w:val="22"/>
        </w:rPr>
        <w:t>PARA</w:t>
      </w:r>
      <w:r w:rsidRPr="00B83657">
        <w:rPr>
          <w:sz w:val="15"/>
          <w:szCs w:val="22"/>
        </w:rPr>
        <w:tab/>
        <w:t>Plateforme d’Accompagnement et de Répit des Aidants des Malades d’Alzheimer</w:t>
      </w:r>
      <w:r w:rsidRPr="00B83657">
        <w:rPr>
          <w:sz w:val="15"/>
          <w:szCs w:val="22"/>
        </w:rPr>
        <w:tab/>
      </w:r>
      <w:r w:rsidRPr="00B83657">
        <w:rPr>
          <w:sz w:val="15"/>
          <w:szCs w:val="22"/>
        </w:rPr>
        <w:tab/>
      </w:r>
      <w:r w:rsidRPr="00B83657">
        <w:rPr>
          <w:sz w:val="15"/>
          <w:szCs w:val="22"/>
        </w:rPr>
        <w:tab/>
      </w:r>
      <w:r w:rsidRPr="00B83657">
        <w:rPr>
          <w:sz w:val="15"/>
          <w:szCs w:val="22"/>
        </w:rPr>
        <w:tab/>
      </w:r>
      <w:r w:rsidR="00B83657">
        <w:rPr>
          <w:sz w:val="15"/>
          <w:szCs w:val="22"/>
        </w:rPr>
        <w:t xml:space="preserve">                                            </w:t>
      </w:r>
      <w:r w:rsidRPr="00B83657">
        <w:rPr>
          <w:sz w:val="18"/>
          <w:szCs w:val="22"/>
        </w:rPr>
        <w:t>2014 – en cours</w:t>
      </w:r>
    </w:p>
    <w:p w14:paraId="128BD42D" w14:textId="77777777" w:rsidR="00DB3593" w:rsidRPr="00B83657" w:rsidRDefault="00DB3593" w:rsidP="00DB3593">
      <w:pPr>
        <w:widowControl w:val="0"/>
        <w:autoSpaceDE w:val="0"/>
        <w:autoSpaceDN w:val="0"/>
        <w:adjustRightInd w:val="0"/>
        <w:spacing w:before="120" w:after="120"/>
        <w:rPr>
          <w:i/>
          <w:iCs/>
          <w:color w:val="808080" w:themeColor="text1" w:themeTint="7F"/>
          <w:sz w:val="18"/>
          <w:szCs w:val="22"/>
        </w:rPr>
      </w:pPr>
      <w:r w:rsidRPr="00B83657">
        <w:rPr>
          <w:rStyle w:val="Accentuationlgre"/>
          <w:sz w:val="18"/>
          <w:szCs w:val="22"/>
        </w:rPr>
        <w:t>Centre Hospitalier de Narbonne (11)</w:t>
      </w:r>
    </w:p>
    <w:p w14:paraId="19576FD5" w14:textId="4A0AA430" w:rsidR="00DB3593" w:rsidRPr="00B83657" w:rsidRDefault="00DB3593" w:rsidP="00DB3593">
      <w:pPr>
        <w:widowControl w:val="0"/>
        <w:autoSpaceDE w:val="0"/>
        <w:autoSpaceDN w:val="0"/>
        <w:adjustRightInd w:val="0"/>
        <w:spacing w:before="120" w:after="120"/>
        <w:rPr>
          <w:sz w:val="18"/>
          <w:szCs w:val="22"/>
        </w:rPr>
      </w:pPr>
      <w:r w:rsidRPr="00B83657">
        <w:rPr>
          <w:b/>
          <w:sz w:val="22"/>
          <w:szCs w:val="22"/>
        </w:rPr>
        <w:t>Les ARBOUSIERS</w:t>
      </w:r>
      <w:r w:rsidRPr="00B83657">
        <w:rPr>
          <w:sz w:val="15"/>
          <w:szCs w:val="22"/>
        </w:rPr>
        <w:t>, EHPAD et secteur fermé</w:t>
      </w:r>
      <w:r w:rsidRPr="00B83657">
        <w:rPr>
          <w:sz w:val="15"/>
          <w:szCs w:val="22"/>
        </w:rPr>
        <w:tab/>
      </w:r>
      <w:r w:rsidRPr="00B83657">
        <w:rPr>
          <w:sz w:val="15"/>
          <w:szCs w:val="22"/>
        </w:rPr>
        <w:tab/>
      </w:r>
      <w:r w:rsidR="00B83657">
        <w:rPr>
          <w:sz w:val="15"/>
          <w:szCs w:val="22"/>
        </w:rPr>
        <w:t xml:space="preserve">                                                                   </w:t>
      </w:r>
      <w:r w:rsidRPr="00B83657">
        <w:rPr>
          <w:sz w:val="18"/>
          <w:szCs w:val="22"/>
        </w:rPr>
        <w:t>2018 – en cours</w:t>
      </w:r>
    </w:p>
    <w:p w14:paraId="4A69FBAC" w14:textId="77777777" w:rsidR="00DB3593" w:rsidRPr="00B83657" w:rsidRDefault="00DB3593" w:rsidP="00DB3593">
      <w:pPr>
        <w:widowControl w:val="0"/>
        <w:autoSpaceDE w:val="0"/>
        <w:autoSpaceDN w:val="0"/>
        <w:adjustRightInd w:val="0"/>
        <w:spacing w:before="120" w:after="120"/>
        <w:rPr>
          <w:i/>
          <w:iCs/>
          <w:color w:val="808080" w:themeColor="text1" w:themeTint="7F"/>
          <w:sz w:val="18"/>
          <w:szCs w:val="22"/>
        </w:rPr>
      </w:pPr>
      <w:r w:rsidRPr="00B83657">
        <w:rPr>
          <w:rStyle w:val="Accentuationlgre"/>
          <w:sz w:val="18"/>
          <w:szCs w:val="22"/>
        </w:rPr>
        <w:t>EHPAD, Bizanet (11)</w:t>
      </w:r>
    </w:p>
    <w:p w14:paraId="5EE8BF4A" w14:textId="521BC04C" w:rsidR="00DB3593" w:rsidRPr="00B83657" w:rsidRDefault="00DB3593" w:rsidP="00DB3593">
      <w:pPr>
        <w:widowControl w:val="0"/>
        <w:autoSpaceDE w:val="0"/>
        <w:autoSpaceDN w:val="0"/>
        <w:adjustRightInd w:val="0"/>
        <w:spacing w:before="120" w:after="120"/>
        <w:rPr>
          <w:sz w:val="18"/>
          <w:szCs w:val="22"/>
        </w:rPr>
      </w:pPr>
      <w:r w:rsidRPr="00B83657">
        <w:rPr>
          <w:b/>
          <w:sz w:val="22"/>
          <w:szCs w:val="22"/>
        </w:rPr>
        <w:t xml:space="preserve">Les Cascades </w:t>
      </w:r>
      <w:r w:rsidRPr="00B83657">
        <w:rPr>
          <w:sz w:val="15"/>
          <w:szCs w:val="22"/>
        </w:rPr>
        <w:t xml:space="preserve">et </w:t>
      </w:r>
      <w:r w:rsidRPr="00B83657">
        <w:rPr>
          <w:b/>
          <w:sz w:val="22"/>
          <w:szCs w:val="22"/>
        </w:rPr>
        <w:t xml:space="preserve">PARA </w:t>
      </w:r>
      <w:r w:rsidRPr="00B83657">
        <w:rPr>
          <w:sz w:val="13"/>
          <w:szCs w:val="21"/>
        </w:rPr>
        <w:t>Plateforme d’Accompagnement et de Répit des Aidants des Malades d’Alzheimer</w:t>
      </w:r>
      <w:r w:rsidRPr="00B83657">
        <w:rPr>
          <w:sz w:val="15"/>
          <w:szCs w:val="22"/>
        </w:rPr>
        <w:tab/>
      </w:r>
      <w:r w:rsidR="00B83657">
        <w:rPr>
          <w:sz w:val="15"/>
          <w:szCs w:val="22"/>
        </w:rPr>
        <w:t xml:space="preserve">           </w:t>
      </w:r>
      <w:r w:rsidRPr="00B83657">
        <w:rPr>
          <w:sz w:val="18"/>
          <w:szCs w:val="22"/>
        </w:rPr>
        <w:t>2012 - 2013</w:t>
      </w:r>
    </w:p>
    <w:p w14:paraId="21FF5081" w14:textId="77777777" w:rsidR="00DB3593" w:rsidRPr="00B83657" w:rsidRDefault="00DB3593" w:rsidP="00DB3593">
      <w:pPr>
        <w:widowControl w:val="0"/>
        <w:autoSpaceDE w:val="0"/>
        <w:autoSpaceDN w:val="0"/>
        <w:adjustRightInd w:val="0"/>
        <w:spacing w:before="120" w:after="120"/>
        <w:rPr>
          <w:i/>
          <w:iCs/>
          <w:color w:val="808080" w:themeColor="text1" w:themeTint="7F"/>
          <w:sz w:val="18"/>
          <w:szCs w:val="22"/>
        </w:rPr>
      </w:pPr>
      <w:r w:rsidRPr="00B83657">
        <w:rPr>
          <w:rStyle w:val="Accentuationlgre"/>
          <w:sz w:val="18"/>
          <w:szCs w:val="22"/>
        </w:rPr>
        <w:t>EHPAD, Béziers (34)</w:t>
      </w:r>
    </w:p>
    <w:p w14:paraId="403C19AF" w14:textId="77777777" w:rsidR="00B83657" w:rsidRDefault="00B83657" w:rsidP="00DB3593">
      <w:pPr>
        <w:autoSpaceDE w:val="0"/>
        <w:autoSpaceDN w:val="0"/>
        <w:adjustRightInd w:val="0"/>
        <w:spacing w:before="120" w:after="120"/>
        <w:rPr>
          <w:b/>
          <w:sz w:val="22"/>
          <w:szCs w:val="22"/>
        </w:rPr>
      </w:pPr>
    </w:p>
    <w:p w14:paraId="5AC01770" w14:textId="6DA2EC9F" w:rsidR="00DB3593" w:rsidRPr="00B83657" w:rsidRDefault="00DB3593" w:rsidP="00DB3593">
      <w:pPr>
        <w:autoSpaceDE w:val="0"/>
        <w:autoSpaceDN w:val="0"/>
        <w:adjustRightInd w:val="0"/>
        <w:spacing w:before="120" w:after="120"/>
        <w:rPr>
          <w:sz w:val="18"/>
          <w:szCs w:val="22"/>
        </w:rPr>
      </w:pPr>
      <w:proofErr w:type="spellStart"/>
      <w:r w:rsidRPr="00B83657">
        <w:rPr>
          <w:b/>
          <w:sz w:val="22"/>
          <w:szCs w:val="22"/>
        </w:rPr>
        <w:t>Auxilia</w:t>
      </w:r>
      <w:proofErr w:type="spellEnd"/>
      <w:r w:rsidRPr="00B83657">
        <w:rPr>
          <w:sz w:val="15"/>
          <w:szCs w:val="22"/>
        </w:rPr>
        <w:t xml:space="preserve"> Accueil de jour pour personnes Alzheimer</w:t>
      </w:r>
      <w:r w:rsidRPr="00B83657">
        <w:rPr>
          <w:sz w:val="15"/>
          <w:szCs w:val="22"/>
        </w:rPr>
        <w:tab/>
      </w:r>
      <w:r w:rsidRPr="00B83657">
        <w:rPr>
          <w:sz w:val="18"/>
          <w:szCs w:val="22"/>
        </w:rPr>
        <w:tab/>
      </w:r>
      <w:r w:rsidR="00B83657">
        <w:rPr>
          <w:sz w:val="18"/>
          <w:szCs w:val="22"/>
        </w:rPr>
        <w:t xml:space="preserve">                                                               </w:t>
      </w:r>
      <w:r w:rsidRPr="00B83657">
        <w:rPr>
          <w:sz w:val="18"/>
          <w:szCs w:val="22"/>
        </w:rPr>
        <w:t>2005, en cours</w:t>
      </w:r>
    </w:p>
    <w:p w14:paraId="165014D5" w14:textId="77777777" w:rsidR="00DB3593" w:rsidRPr="00B83657" w:rsidRDefault="00DB3593" w:rsidP="00DB3593">
      <w:pPr>
        <w:autoSpaceDE w:val="0"/>
        <w:autoSpaceDN w:val="0"/>
        <w:adjustRightInd w:val="0"/>
        <w:spacing w:before="120" w:after="120"/>
        <w:rPr>
          <w:rStyle w:val="Accentuationlgre"/>
          <w:sz w:val="18"/>
          <w:szCs w:val="22"/>
        </w:rPr>
      </w:pPr>
      <w:r w:rsidRPr="00B83657">
        <w:rPr>
          <w:rStyle w:val="Accentuationlgre"/>
          <w:sz w:val="18"/>
          <w:szCs w:val="22"/>
        </w:rPr>
        <w:t>Centre Hospitalier de Narbonne (11)</w:t>
      </w:r>
    </w:p>
    <w:p w14:paraId="193BED7F" w14:textId="08CEB41D" w:rsidR="00DB3593" w:rsidRPr="00B83657" w:rsidRDefault="00DB3593" w:rsidP="00DB3593">
      <w:pPr>
        <w:autoSpaceDE w:val="0"/>
        <w:autoSpaceDN w:val="0"/>
        <w:adjustRightInd w:val="0"/>
        <w:spacing w:before="120" w:after="120"/>
        <w:rPr>
          <w:sz w:val="18"/>
          <w:szCs w:val="22"/>
        </w:rPr>
      </w:pPr>
      <w:r w:rsidRPr="00B83657">
        <w:rPr>
          <w:b/>
          <w:sz w:val="22"/>
          <w:szCs w:val="22"/>
        </w:rPr>
        <w:t>Résidence les Pins Verts</w:t>
      </w:r>
      <w:r w:rsidRPr="00B83657">
        <w:rPr>
          <w:sz w:val="15"/>
          <w:szCs w:val="22"/>
        </w:rPr>
        <w:t xml:space="preserve"> Cantou</w:t>
      </w:r>
      <w:r w:rsidRPr="00B83657">
        <w:rPr>
          <w:rFonts w:ascii="Arial Narrow" w:hAnsi="Arial Narrow"/>
          <w:sz w:val="18"/>
          <w:szCs w:val="22"/>
        </w:rPr>
        <w:tab/>
      </w:r>
      <w:r w:rsidRPr="00B83657">
        <w:rPr>
          <w:rFonts w:ascii="Arial Narrow" w:hAnsi="Arial Narrow"/>
          <w:sz w:val="18"/>
          <w:szCs w:val="22"/>
        </w:rPr>
        <w:tab/>
      </w:r>
      <w:r w:rsidRPr="00B83657">
        <w:rPr>
          <w:rFonts w:ascii="Arial Narrow" w:hAnsi="Arial Narrow"/>
          <w:sz w:val="18"/>
          <w:szCs w:val="22"/>
        </w:rPr>
        <w:tab/>
      </w:r>
      <w:r w:rsidR="00B83657">
        <w:rPr>
          <w:rFonts w:ascii="Arial Narrow" w:hAnsi="Arial Narrow"/>
          <w:sz w:val="18"/>
          <w:szCs w:val="22"/>
        </w:rPr>
        <w:t xml:space="preserve">                                             </w:t>
      </w:r>
      <w:r w:rsidRPr="00B83657">
        <w:rPr>
          <w:sz w:val="18"/>
          <w:szCs w:val="22"/>
        </w:rPr>
        <w:t>2006 - 2014</w:t>
      </w:r>
    </w:p>
    <w:p w14:paraId="2B12EADE" w14:textId="77777777" w:rsidR="00DB3593" w:rsidRPr="00B83657" w:rsidRDefault="00DB3593" w:rsidP="00DB3593">
      <w:pPr>
        <w:autoSpaceDE w:val="0"/>
        <w:autoSpaceDN w:val="0"/>
        <w:adjustRightInd w:val="0"/>
        <w:spacing w:before="120" w:after="120"/>
        <w:rPr>
          <w:rStyle w:val="Accentuationlgre"/>
          <w:sz w:val="16"/>
          <w:szCs w:val="22"/>
        </w:rPr>
      </w:pPr>
      <w:r w:rsidRPr="00B83657">
        <w:rPr>
          <w:rStyle w:val="Accentuationlgre"/>
          <w:sz w:val="16"/>
          <w:szCs w:val="22"/>
        </w:rPr>
        <w:t>Maison de retraite, Narbonne (11)</w:t>
      </w:r>
    </w:p>
    <w:p w14:paraId="0FC9164D" w14:textId="41AFA2A8" w:rsidR="00DB3593" w:rsidRPr="00B83657" w:rsidRDefault="00DB3593" w:rsidP="00DB3593">
      <w:pPr>
        <w:autoSpaceDE w:val="0"/>
        <w:autoSpaceDN w:val="0"/>
        <w:adjustRightInd w:val="0"/>
        <w:spacing w:before="120" w:after="120"/>
        <w:rPr>
          <w:sz w:val="18"/>
          <w:szCs w:val="22"/>
        </w:rPr>
      </w:pPr>
      <w:r w:rsidRPr="00B83657">
        <w:rPr>
          <w:b/>
          <w:sz w:val="22"/>
          <w:szCs w:val="22"/>
        </w:rPr>
        <w:t>France Aude Alzheimer</w:t>
      </w:r>
      <w:r w:rsidRPr="00B83657">
        <w:rPr>
          <w:rFonts w:ascii="Arial Narrow" w:hAnsi="Arial Narrow"/>
          <w:sz w:val="18"/>
          <w:szCs w:val="22"/>
        </w:rPr>
        <w:t xml:space="preserve">, </w:t>
      </w:r>
      <w:r w:rsidRPr="00B83657">
        <w:rPr>
          <w:sz w:val="15"/>
          <w:szCs w:val="22"/>
        </w:rPr>
        <w:t>Missions dans divers établissements</w:t>
      </w:r>
      <w:r w:rsidRPr="00B83657">
        <w:rPr>
          <w:sz w:val="15"/>
          <w:szCs w:val="22"/>
        </w:rPr>
        <w:tab/>
      </w:r>
      <w:r w:rsidRPr="00B83657">
        <w:rPr>
          <w:sz w:val="18"/>
          <w:szCs w:val="22"/>
        </w:rPr>
        <w:tab/>
      </w:r>
      <w:r w:rsidR="00B83657">
        <w:rPr>
          <w:sz w:val="18"/>
          <w:szCs w:val="22"/>
        </w:rPr>
        <w:t xml:space="preserve">                       </w:t>
      </w:r>
      <w:r w:rsidRPr="00B83657">
        <w:rPr>
          <w:sz w:val="18"/>
          <w:szCs w:val="22"/>
        </w:rPr>
        <w:t>2009 – en cours</w:t>
      </w:r>
    </w:p>
    <w:p w14:paraId="30693EAC" w14:textId="77777777" w:rsidR="00DB3593" w:rsidRPr="00B83657" w:rsidRDefault="00DB3593" w:rsidP="00DB3593">
      <w:pPr>
        <w:autoSpaceDE w:val="0"/>
        <w:autoSpaceDN w:val="0"/>
        <w:adjustRightInd w:val="0"/>
        <w:spacing w:before="120" w:after="120"/>
        <w:rPr>
          <w:rStyle w:val="Accentuationlgre"/>
          <w:sz w:val="16"/>
          <w:szCs w:val="22"/>
        </w:rPr>
      </w:pPr>
      <w:r w:rsidRPr="00B83657">
        <w:rPr>
          <w:rStyle w:val="Accentuationlgre"/>
          <w:sz w:val="16"/>
          <w:szCs w:val="22"/>
        </w:rPr>
        <w:t>Divers établissements de type EHPAD, Halte Relais, Café Mémoire, Conférences (11)</w:t>
      </w:r>
    </w:p>
    <w:p w14:paraId="509616E3" w14:textId="0448A605" w:rsidR="00DB3593" w:rsidRPr="00B83657" w:rsidRDefault="00DB3593" w:rsidP="00DB3593">
      <w:pPr>
        <w:autoSpaceDE w:val="0"/>
        <w:autoSpaceDN w:val="0"/>
        <w:adjustRightInd w:val="0"/>
        <w:spacing w:before="120" w:after="120"/>
        <w:rPr>
          <w:sz w:val="18"/>
          <w:szCs w:val="22"/>
        </w:rPr>
      </w:pPr>
      <w:r w:rsidRPr="00B83657">
        <w:rPr>
          <w:b/>
          <w:sz w:val="22"/>
          <w:szCs w:val="22"/>
        </w:rPr>
        <w:t>SAMSAH,</w:t>
      </w:r>
      <w:r w:rsidRPr="00B83657">
        <w:rPr>
          <w:rFonts w:ascii="Arial Narrow" w:hAnsi="Arial Narrow"/>
          <w:sz w:val="18"/>
          <w:szCs w:val="22"/>
        </w:rPr>
        <w:t xml:space="preserve"> </w:t>
      </w:r>
      <w:r w:rsidRPr="00B83657">
        <w:rPr>
          <w:sz w:val="15"/>
          <w:szCs w:val="22"/>
        </w:rPr>
        <w:t>Psychiatrie Adulte, Ateliers d’Art-Thérapie</w:t>
      </w:r>
      <w:r w:rsidRPr="00B83657">
        <w:rPr>
          <w:sz w:val="15"/>
          <w:szCs w:val="22"/>
        </w:rPr>
        <w:tab/>
      </w:r>
      <w:r w:rsidRPr="00B83657">
        <w:rPr>
          <w:sz w:val="15"/>
          <w:szCs w:val="22"/>
        </w:rPr>
        <w:tab/>
      </w:r>
      <w:r w:rsidRPr="00B83657">
        <w:rPr>
          <w:sz w:val="15"/>
          <w:szCs w:val="22"/>
        </w:rPr>
        <w:tab/>
      </w:r>
      <w:r w:rsidR="00B83657">
        <w:rPr>
          <w:sz w:val="15"/>
          <w:szCs w:val="22"/>
        </w:rPr>
        <w:t xml:space="preserve">                                     </w:t>
      </w:r>
      <w:r w:rsidRPr="00B83657">
        <w:rPr>
          <w:sz w:val="18"/>
          <w:szCs w:val="22"/>
        </w:rPr>
        <w:t>2009 - 2010</w:t>
      </w:r>
    </w:p>
    <w:p w14:paraId="28F8EA78" w14:textId="77777777" w:rsidR="00DB3593" w:rsidRPr="00B83657" w:rsidRDefault="00DB3593" w:rsidP="00DB3593">
      <w:pPr>
        <w:autoSpaceDE w:val="0"/>
        <w:autoSpaceDN w:val="0"/>
        <w:adjustRightInd w:val="0"/>
        <w:spacing w:before="120" w:after="120"/>
        <w:rPr>
          <w:rStyle w:val="Accentuationlgre"/>
          <w:sz w:val="16"/>
          <w:szCs w:val="22"/>
        </w:rPr>
      </w:pPr>
      <w:r w:rsidRPr="00B83657">
        <w:rPr>
          <w:rStyle w:val="Accentuationlgre"/>
          <w:sz w:val="16"/>
          <w:szCs w:val="22"/>
        </w:rPr>
        <w:t>Accompagnement d’adultes handicapés, Carcassonne (11)</w:t>
      </w:r>
    </w:p>
    <w:p w14:paraId="7047B590" w14:textId="261757C9" w:rsidR="00DB3593" w:rsidRPr="00B83657" w:rsidRDefault="00DB3593" w:rsidP="00DB3593">
      <w:pPr>
        <w:autoSpaceDE w:val="0"/>
        <w:autoSpaceDN w:val="0"/>
        <w:adjustRightInd w:val="0"/>
        <w:spacing w:before="120" w:after="120"/>
        <w:rPr>
          <w:sz w:val="18"/>
          <w:szCs w:val="22"/>
        </w:rPr>
      </w:pPr>
      <w:r w:rsidRPr="00B83657">
        <w:rPr>
          <w:b/>
          <w:sz w:val="22"/>
          <w:szCs w:val="22"/>
        </w:rPr>
        <w:t>CIDFF</w:t>
      </w:r>
      <w:r w:rsidRPr="00B83657">
        <w:rPr>
          <w:sz w:val="18"/>
          <w:szCs w:val="22"/>
        </w:rPr>
        <w:t xml:space="preserve">, </w:t>
      </w:r>
      <w:r w:rsidRPr="00B83657">
        <w:rPr>
          <w:sz w:val="15"/>
          <w:szCs w:val="22"/>
        </w:rPr>
        <w:t>Formatrice, Aide à la réinsert</w:t>
      </w:r>
      <w:r w:rsidR="00B83657">
        <w:rPr>
          <w:sz w:val="15"/>
          <w:szCs w:val="22"/>
        </w:rPr>
        <w:t xml:space="preserve">ion.                 </w:t>
      </w:r>
      <w:r w:rsidRPr="00B83657">
        <w:rPr>
          <w:sz w:val="18"/>
          <w:szCs w:val="22"/>
        </w:rPr>
        <w:t>2007- 2011</w:t>
      </w:r>
    </w:p>
    <w:p w14:paraId="0A0D4974" w14:textId="77777777" w:rsidR="00DB3593" w:rsidRPr="00B83657" w:rsidRDefault="00DB3593" w:rsidP="00DB3593">
      <w:pPr>
        <w:autoSpaceDE w:val="0"/>
        <w:autoSpaceDN w:val="0"/>
        <w:adjustRightInd w:val="0"/>
        <w:spacing w:before="120" w:after="120"/>
        <w:rPr>
          <w:rStyle w:val="Accentuationlgre"/>
          <w:sz w:val="13"/>
          <w:szCs w:val="20"/>
        </w:rPr>
      </w:pPr>
      <w:r w:rsidRPr="00B83657">
        <w:rPr>
          <w:sz w:val="15"/>
          <w:szCs w:val="20"/>
        </w:rPr>
        <w:t xml:space="preserve"> </w:t>
      </w:r>
      <w:r w:rsidRPr="00B83657">
        <w:rPr>
          <w:rStyle w:val="Accentuationlgre"/>
          <w:sz w:val="13"/>
          <w:szCs w:val="20"/>
        </w:rPr>
        <w:t>Ateliers artistiques de valorisation de l’estime de soi (11, Occitanie)</w:t>
      </w:r>
    </w:p>
    <w:p w14:paraId="3AC7AF99" w14:textId="5E246042" w:rsidR="00DB3593" w:rsidRPr="00B83657" w:rsidRDefault="00DB3593" w:rsidP="00DB3593">
      <w:pPr>
        <w:autoSpaceDE w:val="0"/>
        <w:autoSpaceDN w:val="0"/>
        <w:adjustRightInd w:val="0"/>
        <w:spacing w:before="120" w:after="120"/>
        <w:rPr>
          <w:sz w:val="18"/>
          <w:szCs w:val="22"/>
        </w:rPr>
      </w:pPr>
      <w:proofErr w:type="spellStart"/>
      <w:r w:rsidRPr="00B83657">
        <w:rPr>
          <w:b/>
          <w:sz w:val="22"/>
          <w:szCs w:val="22"/>
        </w:rPr>
        <w:t>Aufréry</w:t>
      </w:r>
      <w:proofErr w:type="spellEnd"/>
      <w:r w:rsidRPr="00B83657">
        <w:rPr>
          <w:b/>
          <w:sz w:val="22"/>
          <w:szCs w:val="22"/>
        </w:rPr>
        <w:t>,</w:t>
      </w:r>
      <w:r w:rsidRPr="00B83657">
        <w:rPr>
          <w:rFonts w:ascii="Arial Narrow" w:hAnsi="Arial Narrow"/>
          <w:sz w:val="18"/>
          <w:szCs w:val="22"/>
        </w:rPr>
        <w:t xml:space="preserve"> </w:t>
      </w:r>
      <w:r w:rsidRPr="00B83657">
        <w:rPr>
          <w:sz w:val="15"/>
          <w:szCs w:val="22"/>
        </w:rPr>
        <w:t>Psychiatrie Adulte, Atelier d’art-thérapie auprès de personnes atteintes de troubles bipolaire.</w:t>
      </w:r>
      <w:r w:rsidRPr="00B83657">
        <w:rPr>
          <w:sz w:val="15"/>
          <w:szCs w:val="22"/>
        </w:rPr>
        <w:tab/>
      </w:r>
      <w:r w:rsidR="00B83657">
        <w:rPr>
          <w:sz w:val="18"/>
          <w:szCs w:val="22"/>
        </w:rPr>
        <w:t xml:space="preserve">             </w:t>
      </w:r>
      <w:r w:rsidRPr="00B83657">
        <w:rPr>
          <w:sz w:val="18"/>
          <w:szCs w:val="22"/>
        </w:rPr>
        <w:t>2005- 2006</w:t>
      </w:r>
    </w:p>
    <w:p w14:paraId="19A84CDD" w14:textId="77777777" w:rsidR="00DB3593" w:rsidRPr="00B83657" w:rsidRDefault="00B40599" w:rsidP="00DB3593">
      <w:pPr>
        <w:autoSpaceDE w:val="0"/>
        <w:autoSpaceDN w:val="0"/>
        <w:adjustRightInd w:val="0"/>
        <w:spacing w:before="120" w:after="120"/>
        <w:rPr>
          <w:rStyle w:val="Accentuationlgre"/>
          <w:sz w:val="16"/>
          <w:szCs w:val="22"/>
        </w:rPr>
      </w:pPr>
      <w:r w:rsidRPr="00B83657">
        <w:rPr>
          <w:rStyle w:val="Accentuationlgre"/>
          <w:sz w:val="16"/>
          <w:szCs w:val="22"/>
        </w:rPr>
        <w:t xml:space="preserve">Clinique </w:t>
      </w:r>
      <w:proofErr w:type="spellStart"/>
      <w:r w:rsidRPr="00B83657">
        <w:rPr>
          <w:rStyle w:val="Accentuationlgre"/>
          <w:sz w:val="16"/>
          <w:szCs w:val="22"/>
        </w:rPr>
        <w:t>Aufréry</w:t>
      </w:r>
      <w:proofErr w:type="spellEnd"/>
      <w:r w:rsidRPr="00B83657">
        <w:rPr>
          <w:rStyle w:val="Accentuationlgre"/>
          <w:sz w:val="16"/>
          <w:szCs w:val="22"/>
        </w:rPr>
        <w:t xml:space="preserve">, </w:t>
      </w:r>
      <w:r w:rsidR="00DB3593" w:rsidRPr="00B83657">
        <w:rPr>
          <w:rStyle w:val="Accentuationlgre"/>
          <w:sz w:val="16"/>
          <w:szCs w:val="22"/>
        </w:rPr>
        <w:t>Balma (31)</w:t>
      </w:r>
    </w:p>
    <w:p w14:paraId="68996A50" w14:textId="77777777" w:rsidR="00DB3593" w:rsidRPr="00B83657" w:rsidRDefault="00DB3593" w:rsidP="00DB3593">
      <w:pPr>
        <w:autoSpaceDE w:val="0"/>
        <w:autoSpaceDN w:val="0"/>
        <w:adjustRightInd w:val="0"/>
        <w:spacing w:before="120" w:after="120"/>
        <w:rPr>
          <w:sz w:val="18"/>
          <w:szCs w:val="22"/>
        </w:rPr>
      </w:pPr>
      <w:proofErr w:type="spellStart"/>
      <w:r w:rsidRPr="00B83657">
        <w:rPr>
          <w:b/>
          <w:sz w:val="22"/>
          <w:szCs w:val="22"/>
        </w:rPr>
        <w:t>Sensévia</w:t>
      </w:r>
      <w:proofErr w:type="spellEnd"/>
      <w:r w:rsidRPr="00B83657">
        <w:rPr>
          <w:b/>
          <w:sz w:val="22"/>
          <w:szCs w:val="22"/>
        </w:rPr>
        <w:t>,</w:t>
      </w:r>
      <w:r w:rsidRPr="00B83657">
        <w:rPr>
          <w:rFonts w:ascii="Arial Narrow" w:hAnsi="Arial Narrow"/>
          <w:sz w:val="18"/>
          <w:szCs w:val="22"/>
        </w:rPr>
        <w:t xml:space="preserve"> </w:t>
      </w:r>
      <w:r w:rsidRPr="00B83657">
        <w:rPr>
          <w:sz w:val="15"/>
          <w:szCs w:val="22"/>
        </w:rPr>
        <w:t>Psychiatrie</w:t>
      </w:r>
      <w:r w:rsidR="00B40599" w:rsidRPr="00B83657">
        <w:rPr>
          <w:sz w:val="15"/>
          <w:szCs w:val="22"/>
        </w:rPr>
        <w:t xml:space="preserve"> Adulte, Ateliers divers</w:t>
      </w:r>
      <w:r w:rsidRPr="00B83657">
        <w:rPr>
          <w:sz w:val="18"/>
          <w:szCs w:val="22"/>
        </w:rPr>
        <w:tab/>
      </w:r>
      <w:r w:rsidRPr="00B83657">
        <w:rPr>
          <w:sz w:val="18"/>
          <w:szCs w:val="22"/>
        </w:rPr>
        <w:tab/>
      </w:r>
      <w:r w:rsidRPr="00B83657">
        <w:rPr>
          <w:sz w:val="18"/>
          <w:szCs w:val="22"/>
        </w:rPr>
        <w:tab/>
      </w:r>
      <w:r w:rsidRPr="00B83657">
        <w:rPr>
          <w:sz w:val="18"/>
          <w:szCs w:val="22"/>
        </w:rPr>
        <w:tab/>
      </w:r>
      <w:r w:rsidR="00B40599" w:rsidRPr="00B83657">
        <w:rPr>
          <w:sz w:val="18"/>
          <w:szCs w:val="22"/>
        </w:rPr>
        <w:t xml:space="preserve">salariée de </w:t>
      </w:r>
      <w:r w:rsidRPr="00B83657">
        <w:rPr>
          <w:sz w:val="18"/>
          <w:szCs w:val="22"/>
        </w:rPr>
        <w:t>2002- 2005</w:t>
      </w:r>
    </w:p>
    <w:p w14:paraId="1F2AAB03" w14:textId="665D5FF6" w:rsidR="00DB3593" w:rsidRPr="00B83657" w:rsidRDefault="00DB3593" w:rsidP="00DB3593">
      <w:pPr>
        <w:autoSpaceDE w:val="0"/>
        <w:autoSpaceDN w:val="0"/>
        <w:adjustRightInd w:val="0"/>
        <w:spacing w:before="120" w:after="120"/>
        <w:rPr>
          <w:i/>
          <w:iCs/>
          <w:color w:val="808080" w:themeColor="text1" w:themeTint="7F"/>
          <w:sz w:val="16"/>
          <w:szCs w:val="22"/>
        </w:rPr>
        <w:sectPr w:rsidR="00DB3593" w:rsidRPr="00B83657" w:rsidSect="00DB3593">
          <w:type w:val="continuous"/>
          <w:pgSz w:w="11906" w:h="16838"/>
          <w:pgMar w:top="1417" w:right="1417" w:bottom="1417" w:left="1417" w:header="708" w:footer="708" w:gutter="0"/>
          <w:cols w:num="2" w:space="708"/>
          <w:docGrid w:linePitch="360"/>
        </w:sectPr>
      </w:pPr>
      <w:r w:rsidRPr="00B83657">
        <w:rPr>
          <w:rStyle w:val="Accentuationlgre"/>
          <w:sz w:val="16"/>
          <w:szCs w:val="22"/>
        </w:rPr>
        <w:t>Réhabilitation psycho-sociale (adultes), Osséja (</w:t>
      </w:r>
    </w:p>
    <w:p w14:paraId="050B1CFE" w14:textId="369A0938" w:rsidR="00B83657" w:rsidRPr="00DB3593" w:rsidRDefault="00B83657" w:rsidP="00B83657">
      <w:pPr>
        <w:autoSpaceDE w:val="0"/>
        <w:autoSpaceDN w:val="0"/>
        <w:adjustRightInd w:val="0"/>
        <w:spacing w:before="120" w:after="120"/>
        <w:rPr>
          <w:i/>
          <w:iCs/>
          <w:color w:val="808080" w:themeColor="text1" w:themeTint="7F"/>
          <w:sz w:val="20"/>
        </w:rPr>
      </w:pPr>
      <w:r>
        <w:rPr>
          <w:rFonts w:ascii="System Font" w:hAnsi="System Font" w:cs="System Font"/>
          <w:noProof/>
          <w:color w:val="000000"/>
          <w:kern w:val="0"/>
          <w:sz w:val="20"/>
          <w:szCs w:val="20"/>
        </w:rPr>
        <mc:AlternateContent>
          <mc:Choice Requires="wps">
            <w:drawing>
              <wp:anchor distT="0" distB="0" distL="114300" distR="114300" simplePos="0" relativeHeight="251756544" behindDoc="0" locked="0" layoutInCell="1" allowOverlap="1" wp14:anchorId="1663EA82" wp14:editId="1228337A">
                <wp:simplePos x="0" y="0"/>
                <wp:positionH relativeFrom="column">
                  <wp:posOffset>-262429</wp:posOffset>
                </wp:positionH>
                <wp:positionV relativeFrom="paragraph">
                  <wp:posOffset>1053181</wp:posOffset>
                </wp:positionV>
                <wp:extent cx="6462306" cy="194466"/>
                <wp:effectExtent l="0" t="0" r="2540" b="0"/>
                <wp:wrapNone/>
                <wp:docPr id="1380832511" name="Zone de texte 22"/>
                <wp:cNvGraphicFramePr/>
                <a:graphic xmlns:a="http://schemas.openxmlformats.org/drawingml/2006/main">
                  <a:graphicData uri="http://schemas.microsoft.com/office/word/2010/wordprocessingShape">
                    <wps:wsp>
                      <wps:cNvSpPr txBox="1"/>
                      <wps:spPr>
                        <a:xfrm>
                          <a:off x="0" y="0"/>
                          <a:ext cx="6462306" cy="194466"/>
                        </a:xfrm>
                        <a:prstGeom prst="rect">
                          <a:avLst/>
                        </a:prstGeom>
                        <a:solidFill>
                          <a:schemeClr val="lt1"/>
                        </a:solidFill>
                        <a:ln w="6350">
                          <a:noFill/>
                        </a:ln>
                      </wps:spPr>
                      <wps:txbx>
                        <w:txbxContent>
                          <w:p w14:paraId="7EEDD4D6" w14:textId="6A57ED4C" w:rsidR="00B83657" w:rsidRPr="008466BD" w:rsidRDefault="00B83657" w:rsidP="00B83657">
                            <w:pPr>
                              <w:rPr>
                                <w:sz w:val="10"/>
                                <w:szCs w:val="10"/>
                              </w:rPr>
                            </w:pPr>
                            <w:r w:rsidRPr="008466BD">
                              <w:rPr>
                                <w:sz w:val="10"/>
                                <w:szCs w:val="10"/>
                              </w:rPr>
                              <w:t xml:space="preserve">EDITH CALAS FORMATION – SIRET 500 862 253 000 18 – NDA 76110200911 – 12bis Rue Molière 11100 NARBONNE – 06 80 77 88 52 – </w:t>
                            </w:r>
                            <w:hyperlink r:id="rId81" w:history="1">
                              <w:r w:rsidRPr="008466BD">
                                <w:rPr>
                                  <w:rStyle w:val="Lienhypertexte"/>
                                  <w:sz w:val="10"/>
                                  <w:szCs w:val="10"/>
                                </w:rPr>
                                <w:t>www.edithcalasformations.com</w:t>
                              </w:r>
                            </w:hyperlink>
                            <w:r w:rsidRPr="008466BD">
                              <w:rPr>
                                <w:sz w:val="10"/>
                                <w:szCs w:val="10"/>
                              </w:rPr>
                              <w:t xml:space="preserve"> </w:t>
                            </w:r>
                            <w:hyperlink r:id="rId82" w:history="1">
                              <w:r w:rsidRPr="00C56E55">
                                <w:rPr>
                                  <w:rStyle w:val="Lienhypertexte"/>
                                  <w:sz w:val="10"/>
                                  <w:szCs w:val="10"/>
                                </w:rPr>
                                <w:t>–edithcalasformation@gmail.com</w:t>
                              </w:r>
                            </w:hyperlink>
                            <w:r>
                              <w:rPr>
                                <w:sz w:val="10"/>
                                <w:szCs w:val="10"/>
                              </w:rPr>
                              <w:t xml:space="preserve"> </w:t>
                            </w:r>
                            <w:r w:rsidRPr="008466BD">
                              <w:rPr>
                                <w:sz w:val="10"/>
                                <w:szCs w:val="10"/>
                              </w:rPr>
                              <w:t>– V</w:t>
                            </w:r>
                            <w:r w:rsidR="00241030">
                              <w:rPr>
                                <w:sz w:val="10"/>
                                <w:szCs w:val="10"/>
                              </w:rPr>
                              <w:t>7</w:t>
                            </w:r>
                            <w:r w:rsidRPr="008466BD">
                              <w:rPr>
                                <w:sz w:val="10"/>
                                <w:szCs w:val="10"/>
                              </w:rPr>
                              <w:t>.MAJ.</w:t>
                            </w:r>
                            <w:r>
                              <w:rPr>
                                <w:sz w:val="10"/>
                                <w:szCs w:val="10"/>
                              </w:rPr>
                              <w:t>0</w:t>
                            </w:r>
                            <w:r w:rsidR="00241030">
                              <w:rPr>
                                <w:sz w:val="10"/>
                                <w:szCs w:val="10"/>
                              </w:rPr>
                              <w:t>226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3EA82" id="_x0000_s1051" type="#_x0000_t202" style="position:absolute;margin-left:-20.65pt;margin-top:82.95pt;width:508.85pt;height:15.3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" fillcolor="white [3201]" stroked="f" strokeweight=".5pt">
                <v:textbox>
                  <w:txbxContent>
                    <w:p w14:paraId="7EEDD4D6" w14:textId="6A57ED4C" w:rsidR="00B83657" w:rsidRPr="008466BD" w:rsidRDefault="00B83657" w:rsidP="00B83657">
                      <w:pPr>
                        <w:rPr>
                          <w:sz w:val="10"/>
                          <w:szCs w:val="10"/>
                        </w:rPr>
                      </w:pPr>
                      <w:r w:rsidRPr="008466BD">
                        <w:rPr>
                          <w:sz w:val="10"/>
                          <w:szCs w:val="10"/>
                        </w:rPr>
                        <w:t xml:space="preserve">EDITH CALAS FORMATION – SIRET 500 862 253 000 18 – NDA 76110200911 – 12bis Rue Molière 11100 NARBONNE – 06 80 77 88 52 – </w:t>
                      </w:r>
                      <w:hyperlink r:id="rId83" w:history="1">
                        <w:r w:rsidRPr="008466BD">
                          <w:rPr>
                            <w:rStyle w:val="Lienhypertexte"/>
                            <w:sz w:val="10"/>
                            <w:szCs w:val="10"/>
                          </w:rPr>
                          <w:t>www.edithcalasformations.com</w:t>
                        </w:r>
                      </w:hyperlink>
                      <w:r w:rsidRPr="008466BD">
                        <w:rPr>
                          <w:sz w:val="10"/>
                          <w:szCs w:val="10"/>
                        </w:rPr>
                        <w:t xml:space="preserve"> </w:t>
                      </w:r>
                      <w:hyperlink r:id="rId84" w:history="1">
                        <w:r w:rsidRPr="00C56E55">
                          <w:rPr>
                            <w:rStyle w:val="Lienhypertexte"/>
                            <w:sz w:val="10"/>
                            <w:szCs w:val="10"/>
                          </w:rPr>
                          <w:t>–edithcalasformation@gmail.com</w:t>
                        </w:r>
                      </w:hyperlink>
                      <w:r>
                        <w:rPr>
                          <w:sz w:val="10"/>
                          <w:szCs w:val="10"/>
                        </w:rPr>
                        <w:t xml:space="preserve"> </w:t>
                      </w:r>
                      <w:r w:rsidRPr="008466BD">
                        <w:rPr>
                          <w:sz w:val="10"/>
                          <w:szCs w:val="10"/>
                        </w:rPr>
                        <w:t>– V</w:t>
                      </w:r>
                      <w:r w:rsidR="00241030">
                        <w:rPr>
                          <w:sz w:val="10"/>
                          <w:szCs w:val="10"/>
                        </w:rPr>
                        <w:t>7</w:t>
                      </w:r>
                      <w:r w:rsidRPr="008466BD">
                        <w:rPr>
                          <w:sz w:val="10"/>
                          <w:szCs w:val="10"/>
                        </w:rPr>
                        <w:t>.MAJ.</w:t>
                      </w:r>
                      <w:r>
                        <w:rPr>
                          <w:sz w:val="10"/>
                          <w:szCs w:val="10"/>
                        </w:rPr>
                        <w:t>0</w:t>
                      </w:r>
                      <w:r w:rsidR="00241030">
                        <w:rPr>
                          <w:sz w:val="10"/>
                          <w:szCs w:val="10"/>
                        </w:rPr>
                        <w:t>226</w:t>
                      </w:r>
                    </w:p>
                  </w:txbxContent>
                </v:textbox>
              </v:shape>
            </w:pict>
          </mc:Fallback>
        </mc:AlternateContent>
      </w:r>
      <w:r>
        <w:rPr>
          <w:rFonts w:ascii="Arial Narrow" w:hAnsi="Arial Narrow"/>
          <w:color w:val="3A3A3A" w:themeColor="background2" w:themeShade="40"/>
          <w:sz w:val="36"/>
        </w:rPr>
        <w:t xml:space="preserve">Champs d’activité </w:t>
      </w:r>
      <w:r w:rsidRPr="00D413E6">
        <w:rPr>
          <w:rStyle w:val="Accentuationlgre"/>
          <w:sz w:val="20"/>
        </w:rPr>
        <w:t>Musique et Chant,</w:t>
      </w:r>
      <w:r>
        <w:rPr>
          <w:rStyle w:val="Accentuationlgre"/>
          <w:sz w:val="20"/>
        </w:rPr>
        <w:t xml:space="preserve"> Arts plastiques, Expression corporelle et </w:t>
      </w:r>
      <w:r w:rsidR="004752E9">
        <w:rPr>
          <w:rStyle w:val="Accentuationlgre"/>
          <w:sz w:val="20"/>
        </w:rPr>
        <w:t>théâtrale</w:t>
      </w:r>
      <w:r>
        <w:rPr>
          <w:rStyle w:val="Accentuationlgre"/>
          <w:sz w:val="20"/>
        </w:rPr>
        <w:t>, Littérature, Écriture, Hypnose.</w:t>
      </w:r>
      <w:r w:rsidRPr="00D413E6">
        <w:rPr>
          <w:rStyle w:val="Accentuationlgre"/>
          <w:sz w:val="20"/>
        </w:rPr>
        <w:t xml:space="preserve"> Photographe Portraitiste, Artiste peintre, réalisation de fresques, Interventions lors de conférences liées à l’Art-thérapie, Chanteuse jazz.</w:t>
      </w:r>
    </w:p>
    <w:p w14:paraId="0DEEA75A" w14:textId="77777777" w:rsidR="00B83657" w:rsidRPr="00DB3593" w:rsidRDefault="00B83657">
      <w:pPr>
        <w:autoSpaceDE w:val="0"/>
        <w:autoSpaceDN w:val="0"/>
        <w:adjustRightInd w:val="0"/>
        <w:spacing w:before="120" w:after="120"/>
        <w:rPr>
          <w:i/>
          <w:iCs/>
          <w:color w:val="808080" w:themeColor="text1" w:themeTint="7F"/>
          <w:sz w:val="20"/>
        </w:rPr>
      </w:pPr>
    </w:p>
    <w:sectPr w:rsidR="00B83657" w:rsidRPr="00DB3593" w:rsidSect="0039729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ED907" w14:textId="77777777" w:rsidR="00EC146B" w:rsidRDefault="00EC146B" w:rsidP="00BB46A8">
      <w:r>
        <w:separator/>
      </w:r>
    </w:p>
  </w:endnote>
  <w:endnote w:type="continuationSeparator" w:id="0">
    <w:p w14:paraId="2CD9E867" w14:textId="77777777" w:rsidR="00EC146B" w:rsidRDefault="00EC146B" w:rsidP="00BB4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Vogue">
    <w:panose1 w:val="00000000000000000000"/>
    <w:charset w:val="00"/>
    <w:family w:val="auto"/>
    <w:pitch w:val="variable"/>
    <w:sig w:usb0="00000003" w:usb1="00000000" w:usb2="00000000" w:usb3="00000000" w:csb0="00000001" w:csb1="00000000"/>
  </w:font>
  <w:font w:name="System Font">
    <w:altName w:val="Microsoft JhengHei"/>
    <w:panose1 w:val="020B0604020202020204"/>
    <w:charset w:val="00"/>
    <w:family w:val="auto"/>
    <w:notTrueType/>
    <w:pitch w:val="default"/>
    <w:sig w:usb0="00000003" w:usb1="00000000" w:usb2="00000000" w:usb3="00000000" w:csb0="00000001" w:csb1="00000000"/>
  </w:font>
  <w:font w:name="Phosphate Inline">
    <w:altName w:val="PHOSPHATE INLINE"/>
    <w:panose1 w:val="02000506050000020004"/>
    <w:charset w:val="4D"/>
    <w:family w:val="auto"/>
    <w:pitch w:val="variable"/>
    <w:sig w:usb0="A00000EF" w:usb1="5000204B" w:usb2="00000040" w:usb3="00000000" w:csb0="00000193" w:csb1="00000000"/>
  </w:font>
  <w:font w:name="Cambria">
    <w:panose1 w:val="02040503050406030204"/>
    <w:charset w:val="00"/>
    <w:family w:val="roman"/>
    <w:pitch w:val="variable"/>
    <w:sig w:usb0="E00002FF" w:usb1="400004FF" w:usb2="00000000" w:usb3="00000000" w:csb0="0000019F" w:csb1="00000000"/>
  </w:font>
  <w:font w:name="Desdemona">
    <w:panose1 w:val="04020505020E03040504"/>
    <w:charset w:val="4D"/>
    <w:family w:val="decorative"/>
    <w:pitch w:val="variable"/>
    <w:sig w:usb0="00000003" w:usb1="00000000" w:usb2="00000000" w:usb3="00000000" w:csb0="00000001" w:csb1="00000000"/>
  </w:font>
  <w:font w:name="Al Bayan Plain">
    <w:altName w:val="AL BAYAN PLAIN"/>
    <w:panose1 w:val="00000000000000000000"/>
    <w:charset w:val="B2"/>
    <w:family w:val="auto"/>
    <w:pitch w:val="variable"/>
    <w:sig w:usb0="00002001" w:usb1="00000000" w:usb2="00000008" w:usb3="00000000" w:csb0="00000040" w:csb1="00000000"/>
  </w:font>
  <w:font w:name="Trade Gothic Inline">
    <w:panose1 w:val="020B0504030203020204"/>
    <w:charset w:val="00"/>
    <w:family w:val="swiss"/>
    <w:pitch w:val="variable"/>
    <w:sig w:usb0="8000002F" w:usb1="0000000A"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9384073"/>
      <w:docPartObj>
        <w:docPartGallery w:val="Page Numbers (Bottom of Page)"/>
        <w:docPartUnique/>
      </w:docPartObj>
    </w:sdtPr>
    <w:sdtContent>
      <w:p w14:paraId="5D5EB418" w14:textId="77777777" w:rsidR="0003636F" w:rsidRDefault="0003636F" w:rsidP="00C56E5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52FD8E2" w14:textId="77777777" w:rsidR="0003636F" w:rsidRDefault="0003636F" w:rsidP="0003636F">
    <w:pPr>
      <w:pStyle w:val="Pieddepage"/>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061010788"/>
      <w:docPartObj>
        <w:docPartGallery w:val="Page Numbers (Bottom of Page)"/>
        <w:docPartUnique/>
      </w:docPartObj>
    </w:sdtPr>
    <w:sdtContent>
      <w:p w14:paraId="4FFDD3DB" w14:textId="77777777" w:rsidR="001F14EC" w:rsidRDefault="001F14EC" w:rsidP="00C56E5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sdtContent>
  </w:sdt>
  <w:p w14:paraId="57B545CF" w14:textId="77777777" w:rsidR="001F14EC" w:rsidRDefault="001F14EC" w:rsidP="00210292">
    <w:pPr>
      <w:pStyle w:val="Pieddepage"/>
      <w:ind w:right="360"/>
    </w:pPr>
  </w:p>
  <w:p w14:paraId="6043FA74" w14:textId="77777777" w:rsidR="001F14EC" w:rsidRDefault="001F14EC">
    <w:pPr>
      <w:pStyle w:val="Pieddepag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3EEB1" w14:textId="77777777" w:rsidR="001F14EC" w:rsidRDefault="001F14EC">
    <w:pPr>
      <w:pStyle w:val="Pieddepag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823191531"/>
      <w:docPartObj>
        <w:docPartGallery w:val="Page Numbers (Bottom of Page)"/>
        <w:docPartUnique/>
      </w:docPartObj>
    </w:sdtPr>
    <w:sdtContent>
      <w:p w14:paraId="1B1F199A" w14:textId="77777777" w:rsidR="002C002D" w:rsidRDefault="002C002D" w:rsidP="00C56E5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325FB25" w14:textId="77777777" w:rsidR="002C002D" w:rsidRDefault="002C002D" w:rsidP="00210292">
    <w:pPr>
      <w:pStyle w:val="Pieddepage"/>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2149066"/>
      <w:docPartObj>
        <w:docPartGallery w:val="Page Numbers (Bottom of Page)"/>
        <w:docPartUnique/>
      </w:docPartObj>
    </w:sdtPr>
    <w:sdtContent>
      <w:p w14:paraId="7F05A44E" w14:textId="77777777" w:rsidR="002C002D" w:rsidRDefault="002C002D" w:rsidP="00C56E5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sdtContent>
  </w:sdt>
  <w:p w14:paraId="167D3C60" w14:textId="77777777" w:rsidR="002C002D" w:rsidRDefault="002C002D" w:rsidP="00210292">
    <w:pPr>
      <w:pStyle w:val="Pieddepage"/>
      <w:ind w:right="360"/>
    </w:pPr>
  </w:p>
  <w:p w14:paraId="5D81E20D" w14:textId="77777777" w:rsidR="002C002D" w:rsidRDefault="002C002D">
    <w:pPr>
      <w:pStyle w:val="Pieddepage"/>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A426B" w14:textId="77777777" w:rsidR="002C002D" w:rsidRDefault="002C002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4578231"/>
      <w:docPartObj>
        <w:docPartGallery w:val="Page Numbers (Bottom of Page)"/>
        <w:docPartUnique/>
      </w:docPartObj>
    </w:sdtPr>
    <w:sdtContent>
      <w:p w14:paraId="040368C4" w14:textId="77777777" w:rsidR="0003636F" w:rsidRDefault="0003636F" w:rsidP="00C56E5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11D6DAAF" w14:textId="77777777" w:rsidR="0003636F" w:rsidRDefault="0003636F" w:rsidP="0003636F">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81648040"/>
      <w:docPartObj>
        <w:docPartGallery w:val="Page Numbers (Bottom of Page)"/>
        <w:docPartUnique/>
      </w:docPartObj>
    </w:sdtPr>
    <w:sdtContent>
      <w:p w14:paraId="4F915EC3" w14:textId="77777777" w:rsidR="00210292" w:rsidRDefault="00210292" w:rsidP="00C56E5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6ED2BCB" w14:textId="77777777" w:rsidR="00462076" w:rsidRDefault="00462076" w:rsidP="00210292">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20142452"/>
      <w:docPartObj>
        <w:docPartGallery w:val="Page Numbers (Bottom of Page)"/>
        <w:docPartUnique/>
      </w:docPartObj>
    </w:sdtPr>
    <w:sdtContent>
      <w:p w14:paraId="11715E4D" w14:textId="77777777" w:rsidR="00210292" w:rsidRDefault="00210292" w:rsidP="00C56E5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453B641F" w14:textId="77777777" w:rsidR="00462076" w:rsidRDefault="00462076" w:rsidP="00210292">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56E8" w14:textId="77777777" w:rsidR="00462076" w:rsidRDefault="00462076">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892501427"/>
      <w:docPartObj>
        <w:docPartGallery w:val="Page Numbers (Bottom of Page)"/>
        <w:docPartUnique/>
      </w:docPartObj>
    </w:sdtPr>
    <w:sdtContent>
      <w:p w14:paraId="437B5F23" w14:textId="77777777" w:rsidR="00210292" w:rsidRDefault="00210292" w:rsidP="00C56E5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EFD87C5" w14:textId="77777777" w:rsidR="00462076" w:rsidRDefault="00462076" w:rsidP="00210292">
    <w:pPr>
      <w:pStyle w:val="Pieddepage"/>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65161917"/>
      <w:docPartObj>
        <w:docPartGallery w:val="Page Numbers (Bottom of Page)"/>
        <w:docPartUnique/>
      </w:docPartObj>
    </w:sdtPr>
    <w:sdtContent>
      <w:p w14:paraId="53205261" w14:textId="77777777" w:rsidR="00210292" w:rsidRDefault="00210292" w:rsidP="00C56E5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sdtContent>
  </w:sdt>
  <w:p w14:paraId="1A053F96" w14:textId="77777777" w:rsidR="00462076" w:rsidRDefault="00462076" w:rsidP="00210292">
    <w:pPr>
      <w:pStyle w:val="Pieddepage"/>
      <w:ind w:right="360"/>
    </w:pPr>
  </w:p>
  <w:p w14:paraId="566529FE" w14:textId="77777777" w:rsidR="00210292" w:rsidRDefault="00210292">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056A" w14:textId="77777777" w:rsidR="00462076" w:rsidRDefault="00462076">
    <w:pPr>
      <w:pStyle w:val="Pieddepag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46131260"/>
      <w:docPartObj>
        <w:docPartGallery w:val="Page Numbers (Bottom of Page)"/>
        <w:docPartUnique/>
      </w:docPartObj>
    </w:sdtPr>
    <w:sdtContent>
      <w:p w14:paraId="5D752B34" w14:textId="77777777" w:rsidR="001F14EC" w:rsidRDefault="001F14EC" w:rsidP="00C56E5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3074274" w14:textId="77777777" w:rsidR="001F14EC" w:rsidRDefault="001F14EC" w:rsidP="0021029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8A9F7" w14:textId="77777777" w:rsidR="00EC146B" w:rsidRDefault="00EC146B" w:rsidP="00BB46A8">
      <w:r>
        <w:separator/>
      </w:r>
    </w:p>
  </w:footnote>
  <w:footnote w:type="continuationSeparator" w:id="0">
    <w:p w14:paraId="50C8C693" w14:textId="77777777" w:rsidR="00EC146B" w:rsidRDefault="00EC146B" w:rsidP="00BB4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EC396" w14:textId="77777777" w:rsidR="00BB46A8" w:rsidRDefault="006E388C">
    <w:pPr>
      <w:pStyle w:val="En-tte"/>
    </w:pPr>
    <w:r>
      <w:rPr>
        <w:noProof/>
      </w:rPr>
    </w:r>
    <w:r w:rsidR="006E388C">
      <w:rPr>
        <w:noProof/>
      </w:rPr>
      <w:pict w14:anchorId="28C959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447662" o:spid="_x0000_s1441" type="#_x0000_t75" alt="" style="position:absolute;margin-left:0;margin-top:0;width:452.6pt;height:640.2pt;z-index:-251661824;mso-wrap-edited:f;mso-width-percent:0;mso-height-percent:0;mso-position-horizontal:center;mso-position-horizontal-relative:margin;mso-position-vertical:center;mso-position-vertical-relative:margin;mso-width-percent:0;mso-height-percent:0" o:allowincell="f">
          <v:imagedata r:id="rId1" o:title="fond1"/>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6853E" w14:textId="77777777" w:rsidR="001F14EC" w:rsidRDefault="006E388C">
    <w:pPr>
      <w:pStyle w:val="En-tte"/>
    </w:pPr>
    <w:r>
      <w:rPr>
        <w:noProof/>
      </w:rPr>
    </w:r>
    <w:r w:rsidR="006E388C">
      <w:rPr>
        <w:noProof/>
      </w:rPr>
      <w:pict w14:anchorId="406A39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32" type="#_x0000_t75" alt="" style="position:absolute;margin-left:0;margin-top:0;width:452.6pt;height:640.2pt;z-index:-251653632;mso-wrap-edited:f;mso-width-percent:0;mso-height-percent:0;mso-position-horizontal:center;mso-position-horizontal-relative:margin;mso-position-vertical:center;mso-position-vertical-relative:margin;mso-width-percent:0;mso-height-percent:0" o:allowincell="f">
          <v:imagedata r:id="rId1" o:title="fond1"/>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333B6" w14:textId="77777777" w:rsidR="001F14EC" w:rsidRDefault="006E388C">
    <w:pPr>
      <w:pStyle w:val="En-tte"/>
    </w:pPr>
    <w:r>
      <w:rPr>
        <w:noProof/>
      </w:rPr>
    </w:r>
    <w:r w:rsidR="006E388C">
      <w:rPr>
        <w:noProof/>
      </w:rPr>
      <w:pict w14:anchorId="46FB70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31" type="#_x0000_t75" alt="" style="position:absolute;margin-left:0;margin-top:0;width:452.6pt;height:640.2pt;z-index:-251652608;mso-wrap-edited:f;mso-width-percent:0;mso-height-percent:0;mso-position-horizontal:center;mso-position-horizontal-relative:margin;mso-position-vertical:center;mso-position-vertical-relative:margin;mso-width-percent:0;mso-height-percent:0" o:allowincell="f">
          <v:imagedata r:id="rId1" o:title="fond1"/>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4E587" w14:textId="77777777" w:rsidR="001F14EC" w:rsidRDefault="006E388C">
    <w:pPr>
      <w:pStyle w:val="En-tte"/>
    </w:pPr>
    <w:r>
      <w:rPr>
        <w:noProof/>
      </w:rPr>
    </w:r>
    <w:r w:rsidR="006E388C">
      <w:rPr>
        <w:noProof/>
      </w:rPr>
      <w:pict w14:anchorId="1B708B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30" type="#_x0000_t75" alt="" style="position:absolute;margin-left:0;margin-top:0;width:452.6pt;height:640.2pt;z-index:-251651584;mso-wrap-edited:f;mso-width-percent:0;mso-height-percent:0;mso-position-horizontal:center;mso-position-horizontal-relative:margin;mso-position-vertical:center;mso-position-vertical-relative:margin;mso-width-percent:0;mso-height-percent:0" o:allowincell="f">
          <v:imagedata r:id="rId1" o:title="fond1"/>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82F41" w14:textId="77777777" w:rsidR="002C002D" w:rsidRDefault="005233F0">
    <w:pPr>
      <w:pStyle w:val="En-tte"/>
    </w:pPr>
    <w:r>
      <w:rPr>
        <w:noProof/>
      </w:rPr>
      <w:drawing>
        <wp:anchor distT="0" distB="0" distL="114300" distR="114300" simplePos="0" relativeHeight="251650560" behindDoc="1" locked="0" layoutInCell="0" allowOverlap="1" wp14:anchorId="3664F4B9" wp14:editId="6975A699">
          <wp:simplePos x="0" y="0"/>
          <wp:positionH relativeFrom="margin">
            <wp:align>center</wp:align>
          </wp:positionH>
          <wp:positionV relativeFrom="margin">
            <wp:align>center</wp:align>
          </wp:positionV>
          <wp:extent cx="5748020" cy="8130540"/>
          <wp:effectExtent l="0" t="0" r="5080" b="0"/>
          <wp:wrapNone/>
          <wp:docPr id="381"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8020" cy="81305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67A0" w14:textId="77777777" w:rsidR="002C002D" w:rsidRDefault="005233F0">
    <w:pPr>
      <w:pStyle w:val="En-tte"/>
    </w:pPr>
    <w:r>
      <w:rPr>
        <w:noProof/>
      </w:rPr>
      <w:drawing>
        <wp:anchor distT="0" distB="0" distL="114300" distR="114300" simplePos="0" relativeHeight="251651584" behindDoc="1" locked="0" layoutInCell="0" allowOverlap="1" wp14:anchorId="315BEF2A" wp14:editId="2A3BD048">
          <wp:simplePos x="0" y="0"/>
          <wp:positionH relativeFrom="margin">
            <wp:align>center</wp:align>
          </wp:positionH>
          <wp:positionV relativeFrom="margin">
            <wp:align>center</wp:align>
          </wp:positionV>
          <wp:extent cx="5748020" cy="8130540"/>
          <wp:effectExtent l="0" t="0" r="5080" b="0"/>
          <wp:wrapNone/>
          <wp:docPr id="380"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8020" cy="81305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80FFB" w14:textId="77777777" w:rsidR="002C002D" w:rsidRDefault="005233F0">
    <w:pPr>
      <w:pStyle w:val="En-tte"/>
    </w:pPr>
    <w:r>
      <w:rPr>
        <w:noProof/>
      </w:rPr>
      <w:drawing>
        <wp:anchor distT="0" distB="0" distL="114300" distR="114300" simplePos="0" relativeHeight="251652608" behindDoc="1" locked="0" layoutInCell="0" allowOverlap="1" wp14:anchorId="5D79A9AD" wp14:editId="6C11D127">
          <wp:simplePos x="0" y="0"/>
          <wp:positionH relativeFrom="margin">
            <wp:align>center</wp:align>
          </wp:positionH>
          <wp:positionV relativeFrom="margin">
            <wp:align>center</wp:align>
          </wp:positionV>
          <wp:extent cx="5748020" cy="8130540"/>
          <wp:effectExtent l="0" t="0" r="5080" b="0"/>
          <wp:wrapNone/>
          <wp:docPr id="379"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8020" cy="81305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F160" w14:textId="77777777" w:rsidR="00BB46A8" w:rsidRDefault="006E388C">
    <w:pPr>
      <w:pStyle w:val="En-tte"/>
    </w:pPr>
    <w:r>
      <w:rPr>
        <w:noProof/>
      </w:rPr>
    </w:r>
    <w:r w:rsidR="006E388C">
      <w:rPr>
        <w:noProof/>
      </w:rPr>
      <w:pict w14:anchorId="308E2C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447663" o:spid="_x0000_s1440" type="#_x0000_t75" alt="" style="position:absolute;margin-left:0;margin-top:0;width:452.6pt;height:640.2pt;z-index:-251660800;mso-wrap-edited:f;mso-width-percent:0;mso-height-percent:0;mso-position-horizontal:center;mso-position-horizontal-relative:margin;mso-position-vertical:center;mso-position-vertical-relative:margin;mso-width-percent:0;mso-height-percent:0" o:allowincell="f">
          <v:imagedata r:id="rId1" o:title="fon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B57F" w14:textId="77777777" w:rsidR="00BB46A8" w:rsidRDefault="006E388C">
    <w:pPr>
      <w:pStyle w:val="En-tte"/>
    </w:pPr>
    <w:r>
      <w:rPr>
        <w:noProof/>
      </w:rPr>
    </w:r>
    <w:r w:rsidR="006E388C">
      <w:rPr>
        <w:noProof/>
      </w:rPr>
      <w:pict w14:anchorId="40C77F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447661" o:spid="_x0000_s1439" type="#_x0000_t75" alt="" style="position:absolute;margin-left:0;margin-top:0;width:452.6pt;height:640.2pt;z-index:-251662848;mso-wrap-edited:f;mso-width-percent:0;mso-height-percent:0;mso-position-horizontal:center;mso-position-horizontal-relative:margin;mso-position-vertical:center;mso-position-vertical-relative:margin;mso-width-percent:0;mso-height-percent:0" o:allowincell="f">
          <v:imagedata r:id="rId1" o:title="fond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B8A0" w14:textId="77777777" w:rsidR="00462076" w:rsidRDefault="006E388C">
    <w:pPr>
      <w:pStyle w:val="En-tte"/>
    </w:pPr>
    <w:r>
      <w:rPr>
        <w:noProof/>
      </w:rPr>
    </w:r>
    <w:r w:rsidR="006E388C">
      <w:rPr>
        <w:noProof/>
      </w:rPr>
      <w:pict w14:anchorId="0B706A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38" type="#_x0000_t75" alt="" style="position:absolute;margin-left:0;margin-top:0;width:452.6pt;height:640.2pt;z-index:-251658752;mso-wrap-edited:f;mso-width-percent:0;mso-height-percent:0;mso-position-horizontal:center;mso-position-horizontal-relative:margin;mso-position-vertical:center;mso-position-vertical-relative:margin;mso-width-percent:0;mso-height-percent:0" o:allowincell="f">
          <v:imagedata r:id="rId1" o:title="fond1"/>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1371" w14:textId="77777777" w:rsidR="00462076" w:rsidRDefault="006E388C">
    <w:pPr>
      <w:pStyle w:val="En-tte"/>
    </w:pPr>
    <w:r>
      <w:rPr>
        <w:noProof/>
      </w:rPr>
    </w:r>
    <w:r w:rsidR="006E388C">
      <w:rPr>
        <w:noProof/>
      </w:rPr>
      <w:pict w14:anchorId="45A1FD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37" type="#_x0000_t75" alt="" style="position:absolute;margin-left:0;margin-top:0;width:452.6pt;height:640.2pt;z-index:-251657728;mso-wrap-edited:f;mso-width-percent:0;mso-height-percent:0;mso-position-horizontal:center;mso-position-horizontal-relative:margin;mso-position-vertical:center;mso-position-vertical-relative:margin;mso-width-percent:0;mso-height-percent:0" o:allowincell="f">
          <v:imagedata r:id="rId1" o:title="fond1"/>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422E" w14:textId="77777777" w:rsidR="00462076" w:rsidRDefault="006E388C">
    <w:pPr>
      <w:pStyle w:val="En-tte"/>
    </w:pPr>
    <w:r>
      <w:rPr>
        <w:noProof/>
      </w:rPr>
    </w:r>
    <w:r w:rsidR="006E388C">
      <w:rPr>
        <w:noProof/>
      </w:rPr>
      <w:pict w14:anchorId="75E07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36" type="#_x0000_t75" alt="" style="position:absolute;margin-left:0;margin-top:0;width:452.6pt;height:640.2pt;z-index:-251659776;mso-wrap-edited:f;mso-width-percent:0;mso-height-percent:0;mso-position-horizontal:center;mso-position-horizontal-relative:margin;mso-position-vertical:center;mso-position-vertical-relative:margin;mso-width-percent:0;mso-height-percent:0" o:allowincell="f">
          <v:imagedata r:id="rId1" o:title="fond1"/>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EFDE" w14:textId="77777777" w:rsidR="00462076" w:rsidRDefault="006E388C">
    <w:pPr>
      <w:pStyle w:val="En-tte"/>
    </w:pPr>
    <w:r>
      <w:rPr>
        <w:noProof/>
      </w:rPr>
    </w:r>
    <w:r w:rsidR="006E388C">
      <w:rPr>
        <w:noProof/>
      </w:rPr>
      <w:pict w14:anchorId="2EADFA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35" type="#_x0000_t75" alt="" style="position:absolute;margin-left:0;margin-top:0;width:452.6pt;height:640.2pt;z-index:-251655680;mso-wrap-edited:f;mso-width-percent:0;mso-height-percent:0;mso-position-horizontal:center;mso-position-horizontal-relative:margin;mso-position-vertical:center;mso-position-vertical-relative:margin;mso-width-percent:0;mso-height-percent:0" o:allowincell="f">
          <v:imagedata r:id="rId1" o:title="fond1"/>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6BED" w14:textId="77777777" w:rsidR="00462076" w:rsidRDefault="006E388C">
    <w:pPr>
      <w:pStyle w:val="En-tte"/>
    </w:pPr>
    <w:r>
      <w:rPr>
        <w:noProof/>
      </w:rPr>
    </w:r>
    <w:r w:rsidR="006E388C">
      <w:rPr>
        <w:noProof/>
      </w:rPr>
      <w:pict w14:anchorId="0119B4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34" type="#_x0000_t75" alt="" style="position:absolute;margin-left:0;margin-top:0;width:452.6pt;height:640.2pt;z-index:-251654656;mso-wrap-edited:f;mso-width-percent:0;mso-height-percent:0;mso-position-horizontal:center;mso-position-horizontal-relative:margin;mso-position-vertical:center;mso-position-vertical-relative:margin;mso-width-percent:0;mso-height-percent:0" o:allowincell="f">
          <v:imagedata r:id="rId1" o:title="fond1"/>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C1F13" w14:textId="77777777" w:rsidR="00462076" w:rsidRDefault="006E388C">
    <w:pPr>
      <w:pStyle w:val="En-tte"/>
    </w:pPr>
    <w:r>
      <w:rPr>
        <w:noProof/>
      </w:rPr>
    </w:r>
    <w:r w:rsidR="006E388C">
      <w:rPr>
        <w:noProof/>
      </w:rPr>
      <w:pict w14:anchorId="481A48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33" type="#_x0000_t75" alt="" style="position:absolute;margin-left:0;margin-top:0;width:452.6pt;height:640.2pt;z-index:-251656704;mso-wrap-edited:f;mso-width-percent:0;mso-height-percent:0;mso-position-horizontal:center;mso-position-horizontal-relative:margin;mso-position-vertical:center;mso-position-vertical-relative:margin;mso-width-percent:0;mso-height-percent:0" o:allowincell="f">
          <v:imagedata r:id="rId1" o:title="fon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D5DE5B3E">
      <w:start w:val="1"/>
      <w:numFmt w:val="bullet"/>
      <w:lvlText w:val=""/>
      <w:lvlJc w:val="left"/>
      <w:pPr>
        <w:ind w:left="720" w:hanging="360"/>
      </w:pPr>
      <w:rPr>
        <w:rFonts w:ascii="Symbol" w:hAnsi="Symbol"/>
      </w:rPr>
    </w:lvl>
    <w:lvl w:ilvl="1" w:tplc="E85A88B0">
      <w:start w:val="1"/>
      <w:numFmt w:val="bullet"/>
      <w:lvlText w:val="o"/>
      <w:lvlJc w:val="left"/>
      <w:pPr>
        <w:tabs>
          <w:tab w:val="num" w:pos="1440"/>
        </w:tabs>
        <w:ind w:left="1440" w:hanging="360"/>
      </w:pPr>
      <w:rPr>
        <w:rFonts w:ascii="Courier New" w:hAnsi="Courier New"/>
      </w:rPr>
    </w:lvl>
    <w:lvl w:ilvl="2" w:tplc="27A0A9E2">
      <w:start w:val="1"/>
      <w:numFmt w:val="bullet"/>
      <w:lvlText w:val=""/>
      <w:lvlJc w:val="left"/>
      <w:pPr>
        <w:tabs>
          <w:tab w:val="num" w:pos="2160"/>
        </w:tabs>
        <w:ind w:left="2160" w:hanging="360"/>
      </w:pPr>
      <w:rPr>
        <w:rFonts w:ascii="Wingdings" w:hAnsi="Wingdings"/>
      </w:rPr>
    </w:lvl>
    <w:lvl w:ilvl="3" w:tplc="E25210FA">
      <w:start w:val="1"/>
      <w:numFmt w:val="bullet"/>
      <w:lvlText w:val=""/>
      <w:lvlJc w:val="left"/>
      <w:pPr>
        <w:tabs>
          <w:tab w:val="num" w:pos="2880"/>
        </w:tabs>
        <w:ind w:left="2880" w:hanging="360"/>
      </w:pPr>
      <w:rPr>
        <w:rFonts w:ascii="Symbol" w:hAnsi="Symbol"/>
      </w:rPr>
    </w:lvl>
    <w:lvl w:ilvl="4" w:tplc="9CE8ED16">
      <w:start w:val="1"/>
      <w:numFmt w:val="bullet"/>
      <w:lvlText w:val="o"/>
      <w:lvlJc w:val="left"/>
      <w:pPr>
        <w:tabs>
          <w:tab w:val="num" w:pos="3600"/>
        </w:tabs>
        <w:ind w:left="3600" w:hanging="360"/>
      </w:pPr>
      <w:rPr>
        <w:rFonts w:ascii="Courier New" w:hAnsi="Courier New"/>
      </w:rPr>
    </w:lvl>
    <w:lvl w:ilvl="5" w:tplc="FEA0D570">
      <w:start w:val="1"/>
      <w:numFmt w:val="bullet"/>
      <w:lvlText w:val=""/>
      <w:lvlJc w:val="left"/>
      <w:pPr>
        <w:tabs>
          <w:tab w:val="num" w:pos="4320"/>
        </w:tabs>
        <w:ind w:left="4320" w:hanging="360"/>
      </w:pPr>
      <w:rPr>
        <w:rFonts w:ascii="Wingdings" w:hAnsi="Wingdings"/>
      </w:rPr>
    </w:lvl>
    <w:lvl w:ilvl="6" w:tplc="D60040BC">
      <w:start w:val="1"/>
      <w:numFmt w:val="bullet"/>
      <w:lvlText w:val=""/>
      <w:lvlJc w:val="left"/>
      <w:pPr>
        <w:tabs>
          <w:tab w:val="num" w:pos="5040"/>
        </w:tabs>
        <w:ind w:left="5040" w:hanging="360"/>
      </w:pPr>
      <w:rPr>
        <w:rFonts w:ascii="Symbol" w:hAnsi="Symbol"/>
      </w:rPr>
    </w:lvl>
    <w:lvl w:ilvl="7" w:tplc="F71206FE">
      <w:start w:val="1"/>
      <w:numFmt w:val="bullet"/>
      <w:lvlText w:val="o"/>
      <w:lvlJc w:val="left"/>
      <w:pPr>
        <w:tabs>
          <w:tab w:val="num" w:pos="5760"/>
        </w:tabs>
        <w:ind w:left="5760" w:hanging="360"/>
      </w:pPr>
      <w:rPr>
        <w:rFonts w:ascii="Courier New" w:hAnsi="Courier New"/>
      </w:rPr>
    </w:lvl>
    <w:lvl w:ilvl="8" w:tplc="777E877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348C2540">
      <w:start w:val="1"/>
      <w:numFmt w:val="bullet"/>
      <w:lvlText w:val=""/>
      <w:lvlJc w:val="left"/>
      <w:pPr>
        <w:ind w:left="720" w:hanging="360"/>
      </w:pPr>
      <w:rPr>
        <w:rFonts w:ascii="Symbol" w:hAnsi="Symbol"/>
      </w:rPr>
    </w:lvl>
    <w:lvl w:ilvl="1" w:tplc="6C9AE92A">
      <w:start w:val="1"/>
      <w:numFmt w:val="bullet"/>
      <w:lvlText w:val="o"/>
      <w:lvlJc w:val="left"/>
      <w:pPr>
        <w:tabs>
          <w:tab w:val="num" w:pos="1440"/>
        </w:tabs>
        <w:ind w:left="1440" w:hanging="360"/>
      </w:pPr>
      <w:rPr>
        <w:rFonts w:ascii="Courier New" w:hAnsi="Courier New"/>
      </w:rPr>
    </w:lvl>
    <w:lvl w:ilvl="2" w:tplc="8A58C926">
      <w:start w:val="1"/>
      <w:numFmt w:val="bullet"/>
      <w:lvlText w:val=""/>
      <w:lvlJc w:val="left"/>
      <w:pPr>
        <w:tabs>
          <w:tab w:val="num" w:pos="2160"/>
        </w:tabs>
        <w:ind w:left="2160" w:hanging="360"/>
      </w:pPr>
      <w:rPr>
        <w:rFonts w:ascii="Wingdings" w:hAnsi="Wingdings"/>
      </w:rPr>
    </w:lvl>
    <w:lvl w:ilvl="3" w:tplc="5EEE53CC">
      <w:start w:val="1"/>
      <w:numFmt w:val="bullet"/>
      <w:lvlText w:val=""/>
      <w:lvlJc w:val="left"/>
      <w:pPr>
        <w:tabs>
          <w:tab w:val="num" w:pos="2880"/>
        </w:tabs>
        <w:ind w:left="2880" w:hanging="360"/>
      </w:pPr>
      <w:rPr>
        <w:rFonts w:ascii="Symbol" w:hAnsi="Symbol"/>
      </w:rPr>
    </w:lvl>
    <w:lvl w:ilvl="4" w:tplc="4380F734">
      <w:start w:val="1"/>
      <w:numFmt w:val="bullet"/>
      <w:lvlText w:val="o"/>
      <w:lvlJc w:val="left"/>
      <w:pPr>
        <w:tabs>
          <w:tab w:val="num" w:pos="3600"/>
        </w:tabs>
        <w:ind w:left="3600" w:hanging="360"/>
      </w:pPr>
      <w:rPr>
        <w:rFonts w:ascii="Courier New" w:hAnsi="Courier New"/>
      </w:rPr>
    </w:lvl>
    <w:lvl w:ilvl="5" w:tplc="26224B02">
      <w:start w:val="1"/>
      <w:numFmt w:val="bullet"/>
      <w:lvlText w:val=""/>
      <w:lvlJc w:val="left"/>
      <w:pPr>
        <w:tabs>
          <w:tab w:val="num" w:pos="4320"/>
        </w:tabs>
        <w:ind w:left="4320" w:hanging="360"/>
      </w:pPr>
      <w:rPr>
        <w:rFonts w:ascii="Wingdings" w:hAnsi="Wingdings"/>
      </w:rPr>
    </w:lvl>
    <w:lvl w:ilvl="6" w:tplc="00A4EF8C">
      <w:start w:val="1"/>
      <w:numFmt w:val="bullet"/>
      <w:lvlText w:val=""/>
      <w:lvlJc w:val="left"/>
      <w:pPr>
        <w:tabs>
          <w:tab w:val="num" w:pos="5040"/>
        </w:tabs>
        <w:ind w:left="5040" w:hanging="360"/>
      </w:pPr>
      <w:rPr>
        <w:rFonts w:ascii="Symbol" w:hAnsi="Symbol"/>
      </w:rPr>
    </w:lvl>
    <w:lvl w:ilvl="7" w:tplc="9476DFA8">
      <w:start w:val="1"/>
      <w:numFmt w:val="bullet"/>
      <w:lvlText w:val="o"/>
      <w:lvlJc w:val="left"/>
      <w:pPr>
        <w:tabs>
          <w:tab w:val="num" w:pos="5760"/>
        </w:tabs>
        <w:ind w:left="5760" w:hanging="360"/>
      </w:pPr>
      <w:rPr>
        <w:rFonts w:ascii="Courier New" w:hAnsi="Courier New"/>
      </w:rPr>
    </w:lvl>
    <w:lvl w:ilvl="8" w:tplc="CA32814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1C25CEC">
      <w:start w:val="1"/>
      <w:numFmt w:val="bullet"/>
      <w:lvlText w:val=""/>
      <w:lvlJc w:val="left"/>
      <w:pPr>
        <w:ind w:left="720" w:hanging="360"/>
      </w:pPr>
      <w:rPr>
        <w:rFonts w:ascii="Symbol" w:hAnsi="Symbol"/>
      </w:rPr>
    </w:lvl>
    <w:lvl w:ilvl="1" w:tplc="2F60FE9E">
      <w:start w:val="1"/>
      <w:numFmt w:val="bullet"/>
      <w:lvlText w:val="o"/>
      <w:lvlJc w:val="left"/>
      <w:pPr>
        <w:tabs>
          <w:tab w:val="num" w:pos="1440"/>
        </w:tabs>
        <w:ind w:left="1440" w:hanging="360"/>
      </w:pPr>
      <w:rPr>
        <w:rFonts w:ascii="Courier New" w:hAnsi="Courier New"/>
      </w:rPr>
    </w:lvl>
    <w:lvl w:ilvl="2" w:tplc="ABB4901C">
      <w:start w:val="1"/>
      <w:numFmt w:val="bullet"/>
      <w:lvlText w:val=""/>
      <w:lvlJc w:val="left"/>
      <w:pPr>
        <w:tabs>
          <w:tab w:val="num" w:pos="2160"/>
        </w:tabs>
        <w:ind w:left="2160" w:hanging="360"/>
      </w:pPr>
      <w:rPr>
        <w:rFonts w:ascii="Wingdings" w:hAnsi="Wingdings"/>
      </w:rPr>
    </w:lvl>
    <w:lvl w:ilvl="3" w:tplc="0AA6E85A">
      <w:start w:val="1"/>
      <w:numFmt w:val="bullet"/>
      <w:lvlText w:val=""/>
      <w:lvlJc w:val="left"/>
      <w:pPr>
        <w:tabs>
          <w:tab w:val="num" w:pos="2880"/>
        </w:tabs>
        <w:ind w:left="2880" w:hanging="360"/>
      </w:pPr>
      <w:rPr>
        <w:rFonts w:ascii="Symbol" w:hAnsi="Symbol"/>
      </w:rPr>
    </w:lvl>
    <w:lvl w:ilvl="4" w:tplc="822A2590">
      <w:start w:val="1"/>
      <w:numFmt w:val="bullet"/>
      <w:lvlText w:val="o"/>
      <w:lvlJc w:val="left"/>
      <w:pPr>
        <w:tabs>
          <w:tab w:val="num" w:pos="3600"/>
        </w:tabs>
        <w:ind w:left="3600" w:hanging="360"/>
      </w:pPr>
      <w:rPr>
        <w:rFonts w:ascii="Courier New" w:hAnsi="Courier New"/>
      </w:rPr>
    </w:lvl>
    <w:lvl w:ilvl="5" w:tplc="771610BA">
      <w:start w:val="1"/>
      <w:numFmt w:val="bullet"/>
      <w:lvlText w:val=""/>
      <w:lvlJc w:val="left"/>
      <w:pPr>
        <w:tabs>
          <w:tab w:val="num" w:pos="4320"/>
        </w:tabs>
        <w:ind w:left="4320" w:hanging="360"/>
      </w:pPr>
      <w:rPr>
        <w:rFonts w:ascii="Wingdings" w:hAnsi="Wingdings"/>
      </w:rPr>
    </w:lvl>
    <w:lvl w:ilvl="6" w:tplc="F55678BE">
      <w:start w:val="1"/>
      <w:numFmt w:val="bullet"/>
      <w:lvlText w:val=""/>
      <w:lvlJc w:val="left"/>
      <w:pPr>
        <w:tabs>
          <w:tab w:val="num" w:pos="5040"/>
        </w:tabs>
        <w:ind w:left="5040" w:hanging="360"/>
      </w:pPr>
      <w:rPr>
        <w:rFonts w:ascii="Symbol" w:hAnsi="Symbol"/>
      </w:rPr>
    </w:lvl>
    <w:lvl w:ilvl="7" w:tplc="A688203C">
      <w:start w:val="1"/>
      <w:numFmt w:val="bullet"/>
      <w:lvlText w:val="o"/>
      <w:lvlJc w:val="left"/>
      <w:pPr>
        <w:tabs>
          <w:tab w:val="num" w:pos="5760"/>
        </w:tabs>
        <w:ind w:left="5760" w:hanging="360"/>
      </w:pPr>
      <w:rPr>
        <w:rFonts w:ascii="Courier New" w:hAnsi="Courier New"/>
      </w:rPr>
    </w:lvl>
    <w:lvl w:ilvl="8" w:tplc="F56A73E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9D2C3D26">
      <w:start w:val="1"/>
      <w:numFmt w:val="bullet"/>
      <w:lvlText w:val=""/>
      <w:lvlJc w:val="left"/>
      <w:pPr>
        <w:ind w:left="720" w:hanging="360"/>
      </w:pPr>
      <w:rPr>
        <w:rFonts w:ascii="Symbol" w:hAnsi="Symbol"/>
      </w:rPr>
    </w:lvl>
    <w:lvl w:ilvl="1" w:tplc="30B278BA">
      <w:start w:val="1"/>
      <w:numFmt w:val="bullet"/>
      <w:lvlText w:val=""/>
      <w:lvlJc w:val="left"/>
      <w:pPr>
        <w:ind w:left="1440" w:hanging="360"/>
      </w:pPr>
      <w:rPr>
        <w:rFonts w:ascii="Symbol" w:hAnsi="Symbol"/>
      </w:rPr>
    </w:lvl>
    <w:lvl w:ilvl="2" w:tplc="121631E4">
      <w:start w:val="1"/>
      <w:numFmt w:val="bullet"/>
      <w:lvlText w:val=""/>
      <w:lvlJc w:val="left"/>
      <w:pPr>
        <w:tabs>
          <w:tab w:val="num" w:pos="2160"/>
        </w:tabs>
        <w:ind w:left="2160" w:hanging="360"/>
      </w:pPr>
      <w:rPr>
        <w:rFonts w:ascii="Wingdings" w:hAnsi="Wingdings"/>
      </w:rPr>
    </w:lvl>
    <w:lvl w:ilvl="3" w:tplc="747C4828">
      <w:start w:val="1"/>
      <w:numFmt w:val="bullet"/>
      <w:lvlText w:val=""/>
      <w:lvlJc w:val="left"/>
      <w:pPr>
        <w:tabs>
          <w:tab w:val="num" w:pos="2880"/>
        </w:tabs>
        <w:ind w:left="2880" w:hanging="360"/>
      </w:pPr>
      <w:rPr>
        <w:rFonts w:ascii="Symbol" w:hAnsi="Symbol"/>
      </w:rPr>
    </w:lvl>
    <w:lvl w:ilvl="4" w:tplc="BE3225EE">
      <w:start w:val="1"/>
      <w:numFmt w:val="bullet"/>
      <w:lvlText w:val="o"/>
      <w:lvlJc w:val="left"/>
      <w:pPr>
        <w:tabs>
          <w:tab w:val="num" w:pos="3600"/>
        </w:tabs>
        <w:ind w:left="3600" w:hanging="360"/>
      </w:pPr>
      <w:rPr>
        <w:rFonts w:ascii="Courier New" w:hAnsi="Courier New"/>
      </w:rPr>
    </w:lvl>
    <w:lvl w:ilvl="5" w:tplc="91B8D428">
      <w:start w:val="1"/>
      <w:numFmt w:val="bullet"/>
      <w:lvlText w:val=""/>
      <w:lvlJc w:val="left"/>
      <w:pPr>
        <w:tabs>
          <w:tab w:val="num" w:pos="4320"/>
        </w:tabs>
        <w:ind w:left="4320" w:hanging="360"/>
      </w:pPr>
      <w:rPr>
        <w:rFonts w:ascii="Wingdings" w:hAnsi="Wingdings"/>
      </w:rPr>
    </w:lvl>
    <w:lvl w:ilvl="6" w:tplc="9822F4AE">
      <w:start w:val="1"/>
      <w:numFmt w:val="bullet"/>
      <w:lvlText w:val=""/>
      <w:lvlJc w:val="left"/>
      <w:pPr>
        <w:tabs>
          <w:tab w:val="num" w:pos="5040"/>
        </w:tabs>
        <w:ind w:left="5040" w:hanging="360"/>
      </w:pPr>
      <w:rPr>
        <w:rFonts w:ascii="Symbol" w:hAnsi="Symbol"/>
      </w:rPr>
    </w:lvl>
    <w:lvl w:ilvl="7" w:tplc="82403CA0">
      <w:start w:val="1"/>
      <w:numFmt w:val="bullet"/>
      <w:lvlText w:val="o"/>
      <w:lvlJc w:val="left"/>
      <w:pPr>
        <w:tabs>
          <w:tab w:val="num" w:pos="5760"/>
        </w:tabs>
        <w:ind w:left="5760" w:hanging="360"/>
      </w:pPr>
      <w:rPr>
        <w:rFonts w:ascii="Courier New" w:hAnsi="Courier New"/>
      </w:rPr>
    </w:lvl>
    <w:lvl w:ilvl="8" w:tplc="559E1446">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5D40F414">
      <w:start w:val="1"/>
      <w:numFmt w:val="bullet"/>
      <w:lvlText w:val=""/>
      <w:lvlJc w:val="left"/>
      <w:pPr>
        <w:tabs>
          <w:tab w:val="num" w:pos="720"/>
        </w:tabs>
        <w:ind w:left="720" w:hanging="360"/>
      </w:pPr>
      <w:rPr>
        <w:rFonts w:ascii="Symbol" w:hAnsi="Symbol"/>
      </w:rPr>
    </w:lvl>
    <w:lvl w:ilvl="1" w:tplc="258AAC30">
      <w:start w:val="1"/>
      <w:numFmt w:val="bullet"/>
      <w:lvlText w:val=""/>
      <w:lvlJc w:val="left"/>
      <w:pPr>
        <w:ind w:left="1440" w:hanging="360"/>
      </w:pPr>
      <w:rPr>
        <w:rFonts w:ascii="Symbol" w:hAnsi="Symbol"/>
      </w:rPr>
    </w:lvl>
    <w:lvl w:ilvl="2" w:tplc="23106E38">
      <w:start w:val="1"/>
      <w:numFmt w:val="bullet"/>
      <w:lvlText w:val=""/>
      <w:lvlJc w:val="left"/>
      <w:pPr>
        <w:tabs>
          <w:tab w:val="num" w:pos="2160"/>
        </w:tabs>
        <w:ind w:left="2160" w:hanging="360"/>
      </w:pPr>
      <w:rPr>
        <w:rFonts w:ascii="Wingdings" w:hAnsi="Wingdings"/>
      </w:rPr>
    </w:lvl>
    <w:lvl w:ilvl="3" w:tplc="E16CA3CA">
      <w:start w:val="1"/>
      <w:numFmt w:val="bullet"/>
      <w:lvlText w:val=""/>
      <w:lvlJc w:val="left"/>
      <w:pPr>
        <w:tabs>
          <w:tab w:val="num" w:pos="2880"/>
        </w:tabs>
        <w:ind w:left="2880" w:hanging="360"/>
      </w:pPr>
      <w:rPr>
        <w:rFonts w:ascii="Symbol" w:hAnsi="Symbol"/>
      </w:rPr>
    </w:lvl>
    <w:lvl w:ilvl="4" w:tplc="2FDA44E2">
      <w:start w:val="1"/>
      <w:numFmt w:val="bullet"/>
      <w:lvlText w:val="o"/>
      <w:lvlJc w:val="left"/>
      <w:pPr>
        <w:tabs>
          <w:tab w:val="num" w:pos="3600"/>
        </w:tabs>
        <w:ind w:left="3600" w:hanging="360"/>
      </w:pPr>
      <w:rPr>
        <w:rFonts w:ascii="Courier New" w:hAnsi="Courier New"/>
      </w:rPr>
    </w:lvl>
    <w:lvl w:ilvl="5" w:tplc="2856E8F4">
      <w:start w:val="1"/>
      <w:numFmt w:val="bullet"/>
      <w:lvlText w:val=""/>
      <w:lvlJc w:val="left"/>
      <w:pPr>
        <w:tabs>
          <w:tab w:val="num" w:pos="4320"/>
        </w:tabs>
        <w:ind w:left="4320" w:hanging="360"/>
      </w:pPr>
      <w:rPr>
        <w:rFonts w:ascii="Wingdings" w:hAnsi="Wingdings"/>
      </w:rPr>
    </w:lvl>
    <w:lvl w:ilvl="6" w:tplc="9EEE81B8">
      <w:start w:val="1"/>
      <w:numFmt w:val="bullet"/>
      <w:lvlText w:val=""/>
      <w:lvlJc w:val="left"/>
      <w:pPr>
        <w:tabs>
          <w:tab w:val="num" w:pos="5040"/>
        </w:tabs>
        <w:ind w:left="5040" w:hanging="360"/>
      </w:pPr>
      <w:rPr>
        <w:rFonts w:ascii="Symbol" w:hAnsi="Symbol"/>
      </w:rPr>
    </w:lvl>
    <w:lvl w:ilvl="7" w:tplc="0AA833FC">
      <w:start w:val="1"/>
      <w:numFmt w:val="bullet"/>
      <w:lvlText w:val="o"/>
      <w:lvlJc w:val="left"/>
      <w:pPr>
        <w:tabs>
          <w:tab w:val="num" w:pos="5760"/>
        </w:tabs>
        <w:ind w:left="5760" w:hanging="360"/>
      </w:pPr>
      <w:rPr>
        <w:rFonts w:ascii="Courier New" w:hAnsi="Courier New"/>
      </w:rPr>
    </w:lvl>
    <w:lvl w:ilvl="8" w:tplc="C4047ABA">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E3282DCC">
      <w:start w:val="1"/>
      <w:numFmt w:val="bullet"/>
      <w:lvlText w:val=""/>
      <w:lvlJc w:val="left"/>
      <w:pPr>
        <w:tabs>
          <w:tab w:val="num" w:pos="720"/>
        </w:tabs>
        <w:ind w:left="720" w:hanging="360"/>
      </w:pPr>
      <w:rPr>
        <w:rFonts w:ascii="Symbol" w:hAnsi="Symbol"/>
      </w:rPr>
    </w:lvl>
    <w:lvl w:ilvl="1" w:tplc="655E4214">
      <w:start w:val="1"/>
      <w:numFmt w:val="bullet"/>
      <w:lvlText w:val=""/>
      <w:lvlJc w:val="left"/>
      <w:pPr>
        <w:ind w:left="1440" w:hanging="360"/>
      </w:pPr>
      <w:rPr>
        <w:rFonts w:ascii="Symbol" w:hAnsi="Symbol"/>
      </w:rPr>
    </w:lvl>
    <w:lvl w:ilvl="2" w:tplc="7AA6B714">
      <w:start w:val="1"/>
      <w:numFmt w:val="bullet"/>
      <w:lvlText w:val=""/>
      <w:lvlJc w:val="left"/>
      <w:pPr>
        <w:tabs>
          <w:tab w:val="num" w:pos="2160"/>
        </w:tabs>
        <w:ind w:left="2160" w:hanging="360"/>
      </w:pPr>
      <w:rPr>
        <w:rFonts w:ascii="Wingdings" w:hAnsi="Wingdings"/>
      </w:rPr>
    </w:lvl>
    <w:lvl w:ilvl="3" w:tplc="1BF012EE">
      <w:start w:val="1"/>
      <w:numFmt w:val="bullet"/>
      <w:lvlText w:val=""/>
      <w:lvlJc w:val="left"/>
      <w:pPr>
        <w:tabs>
          <w:tab w:val="num" w:pos="2880"/>
        </w:tabs>
        <w:ind w:left="2880" w:hanging="360"/>
      </w:pPr>
      <w:rPr>
        <w:rFonts w:ascii="Symbol" w:hAnsi="Symbol"/>
      </w:rPr>
    </w:lvl>
    <w:lvl w:ilvl="4" w:tplc="AD9CACC4">
      <w:start w:val="1"/>
      <w:numFmt w:val="bullet"/>
      <w:lvlText w:val="o"/>
      <w:lvlJc w:val="left"/>
      <w:pPr>
        <w:tabs>
          <w:tab w:val="num" w:pos="3600"/>
        </w:tabs>
        <w:ind w:left="3600" w:hanging="360"/>
      </w:pPr>
      <w:rPr>
        <w:rFonts w:ascii="Courier New" w:hAnsi="Courier New"/>
      </w:rPr>
    </w:lvl>
    <w:lvl w:ilvl="5" w:tplc="844CB854">
      <w:start w:val="1"/>
      <w:numFmt w:val="bullet"/>
      <w:lvlText w:val=""/>
      <w:lvlJc w:val="left"/>
      <w:pPr>
        <w:tabs>
          <w:tab w:val="num" w:pos="4320"/>
        </w:tabs>
        <w:ind w:left="4320" w:hanging="360"/>
      </w:pPr>
      <w:rPr>
        <w:rFonts w:ascii="Wingdings" w:hAnsi="Wingdings"/>
      </w:rPr>
    </w:lvl>
    <w:lvl w:ilvl="6" w:tplc="02E8CC56">
      <w:start w:val="1"/>
      <w:numFmt w:val="bullet"/>
      <w:lvlText w:val=""/>
      <w:lvlJc w:val="left"/>
      <w:pPr>
        <w:tabs>
          <w:tab w:val="num" w:pos="5040"/>
        </w:tabs>
        <w:ind w:left="5040" w:hanging="360"/>
      </w:pPr>
      <w:rPr>
        <w:rFonts w:ascii="Symbol" w:hAnsi="Symbol"/>
      </w:rPr>
    </w:lvl>
    <w:lvl w:ilvl="7" w:tplc="980809D0">
      <w:start w:val="1"/>
      <w:numFmt w:val="bullet"/>
      <w:lvlText w:val="o"/>
      <w:lvlJc w:val="left"/>
      <w:pPr>
        <w:tabs>
          <w:tab w:val="num" w:pos="5760"/>
        </w:tabs>
        <w:ind w:left="5760" w:hanging="360"/>
      </w:pPr>
      <w:rPr>
        <w:rFonts w:ascii="Courier New" w:hAnsi="Courier New"/>
      </w:rPr>
    </w:lvl>
    <w:lvl w:ilvl="8" w:tplc="CF1A996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A8AC6D34">
      <w:start w:val="1"/>
      <w:numFmt w:val="bullet"/>
      <w:lvlText w:val=""/>
      <w:lvlJc w:val="left"/>
      <w:pPr>
        <w:tabs>
          <w:tab w:val="num" w:pos="720"/>
        </w:tabs>
        <w:ind w:left="720" w:hanging="360"/>
      </w:pPr>
      <w:rPr>
        <w:rFonts w:ascii="Symbol" w:hAnsi="Symbol"/>
      </w:rPr>
    </w:lvl>
    <w:lvl w:ilvl="1" w:tplc="DCCC3ED0">
      <w:start w:val="1"/>
      <w:numFmt w:val="bullet"/>
      <w:lvlText w:val=""/>
      <w:lvlJc w:val="left"/>
      <w:pPr>
        <w:ind w:left="1440" w:hanging="360"/>
      </w:pPr>
      <w:rPr>
        <w:rFonts w:ascii="Symbol" w:hAnsi="Symbol"/>
      </w:rPr>
    </w:lvl>
    <w:lvl w:ilvl="2" w:tplc="184C95B0">
      <w:start w:val="1"/>
      <w:numFmt w:val="bullet"/>
      <w:lvlText w:val=""/>
      <w:lvlJc w:val="left"/>
      <w:pPr>
        <w:tabs>
          <w:tab w:val="num" w:pos="2160"/>
        </w:tabs>
        <w:ind w:left="2160" w:hanging="360"/>
      </w:pPr>
      <w:rPr>
        <w:rFonts w:ascii="Wingdings" w:hAnsi="Wingdings"/>
      </w:rPr>
    </w:lvl>
    <w:lvl w:ilvl="3" w:tplc="2B18938E">
      <w:start w:val="1"/>
      <w:numFmt w:val="bullet"/>
      <w:lvlText w:val=""/>
      <w:lvlJc w:val="left"/>
      <w:pPr>
        <w:tabs>
          <w:tab w:val="num" w:pos="2880"/>
        </w:tabs>
        <w:ind w:left="2880" w:hanging="360"/>
      </w:pPr>
      <w:rPr>
        <w:rFonts w:ascii="Symbol" w:hAnsi="Symbol"/>
      </w:rPr>
    </w:lvl>
    <w:lvl w:ilvl="4" w:tplc="12FEDB04">
      <w:start w:val="1"/>
      <w:numFmt w:val="bullet"/>
      <w:lvlText w:val="o"/>
      <w:lvlJc w:val="left"/>
      <w:pPr>
        <w:tabs>
          <w:tab w:val="num" w:pos="3600"/>
        </w:tabs>
        <w:ind w:left="3600" w:hanging="360"/>
      </w:pPr>
      <w:rPr>
        <w:rFonts w:ascii="Courier New" w:hAnsi="Courier New"/>
      </w:rPr>
    </w:lvl>
    <w:lvl w:ilvl="5" w:tplc="DD1071C8">
      <w:start w:val="1"/>
      <w:numFmt w:val="bullet"/>
      <w:lvlText w:val=""/>
      <w:lvlJc w:val="left"/>
      <w:pPr>
        <w:tabs>
          <w:tab w:val="num" w:pos="4320"/>
        </w:tabs>
        <w:ind w:left="4320" w:hanging="360"/>
      </w:pPr>
      <w:rPr>
        <w:rFonts w:ascii="Wingdings" w:hAnsi="Wingdings"/>
      </w:rPr>
    </w:lvl>
    <w:lvl w:ilvl="6" w:tplc="A7503FC0">
      <w:start w:val="1"/>
      <w:numFmt w:val="bullet"/>
      <w:lvlText w:val=""/>
      <w:lvlJc w:val="left"/>
      <w:pPr>
        <w:tabs>
          <w:tab w:val="num" w:pos="5040"/>
        </w:tabs>
        <w:ind w:left="5040" w:hanging="360"/>
      </w:pPr>
      <w:rPr>
        <w:rFonts w:ascii="Symbol" w:hAnsi="Symbol"/>
      </w:rPr>
    </w:lvl>
    <w:lvl w:ilvl="7" w:tplc="0FF4716A">
      <w:start w:val="1"/>
      <w:numFmt w:val="bullet"/>
      <w:lvlText w:val="o"/>
      <w:lvlJc w:val="left"/>
      <w:pPr>
        <w:tabs>
          <w:tab w:val="num" w:pos="5760"/>
        </w:tabs>
        <w:ind w:left="5760" w:hanging="360"/>
      </w:pPr>
      <w:rPr>
        <w:rFonts w:ascii="Courier New" w:hAnsi="Courier New"/>
      </w:rPr>
    </w:lvl>
    <w:lvl w:ilvl="8" w:tplc="83F4CAE4">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394693B0">
      <w:start w:val="1"/>
      <w:numFmt w:val="bullet"/>
      <w:lvlText w:val=""/>
      <w:lvlJc w:val="left"/>
      <w:pPr>
        <w:tabs>
          <w:tab w:val="num" w:pos="720"/>
        </w:tabs>
        <w:ind w:left="720" w:hanging="360"/>
      </w:pPr>
      <w:rPr>
        <w:rFonts w:ascii="Symbol" w:hAnsi="Symbol"/>
      </w:rPr>
    </w:lvl>
    <w:lvl w:ilvl="1" w:tplc="452C1FAE">
      <w:start w:val="1"/>
      <w:numFmt w:val="bullet"/>
      <w:lvlText w:val=""/>
      <w:lvlJc w:val="left"/>
      <w:pPr>
        <w:ind w:left="1440" w:hanging="360"/>
      </w:pPr>
      <w:rPr>
        <w:rFonts w:ascii="Symbol" w:hAnsi="Symbol"/>
      </w:rPr>
    </w:lvl>
    <w:lvl w:ilvl="2" w:tplc="D2E2D0F6">
      <w:start w:val="1"/>
      <w:numFmt w:val="bullet"/>
      <w:lvlText w:val=""/>
      <w:lvlJc w:val="left"/>
      <w:pPr>
        <w:tabs>
          <w:tab w:val="num" w:pos="2160"/>
        </w:tabs>
        <w:ind w:left="2160" w:hanging="360"/>
      </w:pPr>
      <w:rPr>
        <w:rFonts w:ascii="Wingdings" w:hAnsi="Wingdings"/>
      </w:rPr>
    </w:lvl>
    <w:lvl w:ilvl="3" w:tplc="29002B80">
      <w:start w:val="1"/>
      <w:numFmt w:val="bullet"/>
      <w:lvlText w:val=""/>
      <w:lvlJc w:val="left"/>
      <w:pPr>
        <w:tabs>
          <w:tab w:val="num" w:pos="2880"/>
        </w:tabs>
        <w:ind w:left="2880" w:hanging="360"/>
      </w:pPr>
      <w:rPr>
        <w:rFonts w:ascii="Symbol" w:hAnsi="Symbol"/>
      </w:rPr>
    </w:lvl>
    <w:lvl w:ilvl="4" w:tplc="492ED43E">
      <w:start w:val="1"/>
      <w:numFmt w:val="bullet"/>
      <w:lvlText w:val="o"/>
      <w:lvlJc w:val="left"/>
      <w:pPr>
        <w:tabs>
          <w:tab w:val="num" w:pos="3600"/>
        </w:tabs>
        <w:ind w:left="3600" w:hanging="360"/>
      </w:pPr>
      <w:rPr>
        <w:rFonts w:ascii="Courier New" w:hAnsi="Courier New"/>
      </w:rPr>
    </w:lvl>
    <w:lvl w:ilvl="5" w:tplc="C56089FE">
      <w:start w:val="1"/>
      <w:numFmt w:val="bullet"/>
      <w:lvlText w:val=""/>
      <w:lvlJc w:val="left"/>
      <w:pPr>
        <w:tabs>
          <w:tab w:val="num" w:pos="4320"/>
        </w:tabs>
        <w:ind w:left="4320" w:hanging="360"/>
      </w:pPr>
      <w:rPr>
        <w:rFonts w:ascii="Wingdings" w:hAnsi="Wingdings"/>
      </w:rPr>
    </w:lvl>
    <w:lvl w:ilvl="6" w:tplc="6D78118E">
      <w:start w:val="1"/>
      <w:numFmt w:val="bullet"/>
      <w:lvlText w:val=""/>
      <w:lvlJc w:val="left"/>
      <w:pPr>
        <w:tabs>
          <w:tab w:val="num" w:pos="5040"/>
        </w:tabs>
        <w:ind w:left="5040" w:hanging="360"/>
      </w:pPr>
      <w:rPr>
        <w:rFonts w:ascii="Symbol" w:hAnsi="Symbol"/>
      </w:rPr>
    </w:lvl>
    <w:lvl w:ilvl="7" w:tplc="FAF8BAB0">
      <w:start w:val="1"/>
      <w:numFmt w:val="bullet"/>
      <w:lvlText w:val="o"/>
      <w:lvlJc w:val="left"/>
      <w:pPr>
        <w:tabs>
          <w:tab w:val="num" w:pos="5760"/>
        </w:tabs>
        <w:ind w:left="5760" w:hanging="360"/>
      </w:pPr>
      <w:rPr>
        <w:rFonts w:ascii="Courier New" w:hAnsi="Courier New"/>
      </w:rPr>
    </w:lvl>
    <w:lvl w:ilvl="8" w:tplc="A1F850BC">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EEFCEF04">
      <w:start w:val="1"/>
      <w:numFmt w:val="bullet"/>
      <w:lvlText w:val=""/>
      <w:lvlJc w:val="left"/>
      <w:pPr>
        <w:tabs>
          <w:tab w:val="num" w:pos="360"/>
        </w:tabs>
        <w:ind w:left="360" w:hanging="360"/>
      </w:pPr>
      <w:rPr>
        <w:rFonts w:ascii="Symbol" w:hAnsi="Symbol"/>
      </w:rPr>
    </w:lvl>
    <w:lvl w:ilvl="1" w:tplc="FBE2A906">
      <w:start w:val="1"/>
      <w:numFmt w:val="bullet"/>
      <w:lvlText w:val=""/>
      <w:lvlJc w:val="left"/>
      <w:pPr>
        <w:ind w:left="1080" w:hanging="360"/>
      </w:pPr>
      <w:rPr>
        <w:rFonts w:ascii="Symbol" w:hAnsi="Symbol"/>
      </w:rPr>
    </w:lvl>
    <w:lvl w:ilvl="2" w:tplc="BE0C6FF6">
      <w:start w:val="1"/>
      <w:numFmt w:val="bullet"/>
      <w:lvlText w:val=""/>
      <w:lvlJc w:val="left"/>
      <w:pPr>
        <w:tabs>
          <w:tab w:val="num" w:pos="1800"/>
        </w:tabs>
        <w:ind w:left="1800" w:hanging="360"/>
      </w:pPr>
      <w:rPr>
        <w:rFonts w:ascii="Wingdings" w:hAnsi="Wingdings"/>
      </w:rPr>
    </w:lvl>
    <w:lvl w:ilvl="3" w:tplc="B2A4C354">
      <w:start w:val="1"/>
      <w:numFmt w:val="bullet"/>
      <w:lvlText w:val=""/>
      <w:lvlJc w:val="left"/>
      <w:pPr>
        <w:tabs>
          <w:tab w:val="num" w:pos="2520"/>
        </w:tabs>
        <w:ind w:left="2520" w:hanging="360"/>
      </w:pPr>
      <w:rPr>
        <w:rFonts w:ascii="Symbol" w:hAnsi="Symbol"/>
      </w:rPr>
    </w:lvl>
    <w:lvl w:ilvl="4" w:tplc="1FA666DE">
      <w:start w:val="1"/>
      <w:numFmt w:val="bullet"/>
      <w:lvlText w:val="o"/>
      <w:lvlJc w:val="left"/>
      <w:pPr>
        <w:tabs>
          <w:tab w:val="num" w:pos="3240"/>
        </w:tabs>
        <w:ind w:left="3240" w:hanging="360"/>
      </w:pPr>
      <w:rPr>
        <w:rFonts w:ascii="Courier New" w:hAnsi="Courier New"/>
      </w:rPr>
    </w:lvl>
    <w:lvl w:ilvl="5" w:tplc="A8126EB4">
      <w:start w:val="1"/>
      <w:numFmt w:val="bullet"/>
      <w:lvlText w:val=""/>
      <w:lvlJc w:val="left"/>
      <w:pPr>
        <w:tabs>
          <w:tab w:val="num" w:pos="3960"/>
        </w:tabs>
        <w:ind w:left="3960" w:hanging="360"/>
      </w:pPr>
      <w:rPr>
        <w:rFonts w:ascii="Wingdings" w:hAnsi="Wingdings"/>
      </w:rPr>
    </w:lvl>
    <w:lvl w:ilvl="6" w:tplc="731C5BDE">
      <w:start w:val="1"/>
      <w:numFmt w:val="bullet"/>
      <w:lvlText w:val=""/>
      <w:lvlJc w:val="left"/>
      <w:pPr>
        <w:tabs>
          <w:tab w:val="num" w:pos="4680"/>
        </w:tabs>
        <w:ind w:left="4680" w:hanging="360"/>
      </w:pPr>
      <w:rPr>
        <w:rFonts w:ascii="Symbol" w:hAnsi="Symbol"/>
      </w:rPr>
    </w:lvl>
    <w:lvl w:ilvl="7" w:tplc="F104CA86">
      <w:start w:val="1"/>
      <w:numFmt w:val="bullet"/>
      <w:lvlText w:val="o"/>
      <w:lvlJc w:val="left"/>
      <w:pPr>
        <w:tabs>
          <w:tab w:val="num" w:pos="5400"/>
        </w:tabs>
        <w:ind w:left="5400" w:hanging="360"/>
      </w:pPr>
      <w:rPr>
        <w:rFonts w:ascii="Courier New" w:hAnsi="Courier New"/>
      </w:rPr>
    </w:lvl>
    <w:lvl w:ilvl="8" w:tplc="07883C4E">
      <w:start w:val="1"/>
      <w:numFmt w:val="bullet"/>
      <w:lvlText w:val=""/>
      <w:lvlJc w:val="left"/>
      <w:pPr>
        <w:tabs>
          <w:tab w:val="num" w:pos="6120"/>
        </w:tabs>
        <w:ind w:left="6120" w:hanging="360"/>
      </w:pPr>
      <w:rPr>
        <w:rFonts w:ascii="Wingdings" w:hAnsi="Wingdings"/>
      </w:rPr>
    </w:lvl>
  </w:abstractNum>
  <w:abstractNum w:abstractNumId="9" w15:restartNumberingAfterBreak="0">
    <w:nsid w:val="035A38A7"/>
    <w:multiLevelType w:val="hybridMultilevel"/>
    <w:tmpl w:val="5D1EC01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0FF3665"/>
    <w:multiLevelType w:val="hybridMultilevel"/>
    <w:tmpl w:val="240A10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90393D"/>
    <w:multiLevelType w:val="hybridMultilevel"/>
    <w:tmpl w:val="2FE4B2C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0B2AC7"/>
    <w:multiLevelType w:val="hybridMultilevel"/>
    <w:tmpl w:val="146481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456715"/>
    <w:multiLevelType w:val="hybridMultilevel"/>
    <w:tmpl w:val="E12E40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A46A07"/>
    <w:multiLevelType w:val="hybridMultilevel"/>
    <w:tmpl w:val="B0761D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6BA76A6"/>
    <w:multiLevelType w:val="hybridMultilevel"/>
    <w:tmpl w:val="EC4E0312"/>
    <w:lvl w:ilvl="0" w:tplc="FD80DC46">
      <w:start w:val="1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9C90FB9"/>
    <w:multiLevelType w:val="hybridMultilevel"/>
    <w:tmpl w:val="D0E68848"/>
    <w:lvl w:ilvl="0" w:tplc="040C0001">
      <w:start w:val="1"/>
      <w:numFmt w:val="bullet"/>
      <w:lvlText w:val=""/>
      <w:lvlJc w:val="left"/>
      <w:pPr>
        <w:ind w:left="552" w:hanging="360"/>
      </w:pPr>
      <w:rPr>
        <w:rFonts w:ascii="Symbol" w:hAnsi="Symbol" w:hint="default"/>
      </w:rPr>
    </w:lvl>
    <w:lvl w:ilvl="1" w:tplc="040C0003" w:tentative="1">
      <w:start w:val="1"/>
      <w:numFmt w:val="bullet"/>
      <w:lvlText w:val="o"/>
      <w:lvlJc w:val="left"/>
      <w:pPr>
        <w:ind w:left="1272" w:hanging="360"/>
      </w:pPr>
      <w:rPr>
        <w:rFonts w:ascii="Courier New" w:hAnsi="Courier New" w:cs="Courier New" w:hint="default"/>
      </w:rPr>
    </w:lvl>
    <w:lvl w:ilvl="2" w:tplc="040C0005" w:tentative="1">
      <w:start w:val="1"/>
      <w:numFmt w:val="bullet"/>
      <w:lvlText w:val=""/>
      <w:lvlJc w:val="left"/>
      <w:pPr>
        <w:ind w:left="1992" w:hanging="360"/>
      </w:pPr>
      <w:rPr>
        <w:rFonts w:ascii="Wingdings" w:hAnsi="Wingdings" w:hint="default"/>
      </w:rPr>
    </w:lvl>
    <w:lvl w:ilvl="3" w:tplc="040C0001" w:tentative="1">
      <w:start w:val="1"/>
      <w:numFmt w:val="bullet"/>
      <w:lvlText w:val=""/>
      <w:lvlJc w:val="left"/>
      <w:pPr>
        <w:ind w:left="2712" w:hanging="360"/>
      </w:pPr>
      <w:rPr>
        <w:rFonts w:ascii="Symbol" w:hAnsi="Symbol" w:hint="default"/>
      </w:rPr>
    </w:lvl>
    <w:lvl w:ilvl="4" w:tplc="040C0003" w:tentative="1">
      <w:start w:val="1"/>
      <w:numFmt w:val="bullet"/>
      <w:lvlText w:val="o"/>
      <w:lvlJc w:val="left"/>
      <w:pPr>
        <w:ind w:left="3432" w:hanging="360"/>
      </w:pPr>
      <w:rPr>
        <w:rFonts w:ascii="Courier New" w:hAnsi="Courier New" w:cs="Courier New" w:hint="default"/>
      </w:rPr>
    </w:lvl>
    <w:lvl w:ilvl="5" w:tplc="040C0005" w:tentative="1">
      <w:start w:val="1"/>
      <w:numFmt w:val="bullet"/>
      <w:lvlText w:val=""/>
      <w:lvlJc w:val="left"/>
      <w:pPr>
        <w:ind w:left="4152" w:hanging="360"/>
      </w:pPr>
      <w:rPr>
        <w:rFonts w:ascii="Wingdings" w:hAnsi="Wingdings" w:hint="default"/>
      </w:rPr>
    </w:lvl>
    <w:lvl w:ilvl="6" w:tplc="040C0001" w:tentative="1">
      <w:start w:val="1"/>
      <w:numFmt w:val="bullet"/>
      <w:lvlText w:val=""/>
      <w:lvlJc w:val="left"/>
      <w:pPr>
        <w:ind w:left="4872" w:hanging="360"/>
      </w:pPr>
      <w:rPr>
        <w:rFonts w:ascii="Symbol" w:hAnsi="Symbol" w:hint="default"/>
      </w:rPr>
    </w:lvl>
    <w:lvl w:ilvl="7" w:tplc="040C0003" w:tentative="1">
      <w:start w:val="1"/>
      <w:numFmt w:val="bullet"/>
      <w:lvlText w:val="o"/>
      <w:lvlJc w:val="left"/>
      <w:pPr>
        <w:ind w:left="5592" w:hanging="360"/>
      </w:pPr>
      <w:rPr>
        <w:rFonts w:ascii="Courier New" w:hAnsi="Courier New" w:cs="Courier New" w:hint="default"/>
      </w:rPr>
    </w:lvl>
    <w:lvl w:ilvl="8" w:tplc="040C0005" w:tentative="1">
      <w:start w:val="1"/>
      <w:numFmt w:val="bullet"/>
      <w:lvlText w:val=""/>
      <w:lvlJc w:val="left"/>
      <w:pPr>
        <w:ind w:left="6312" w:hanging="360"/>
      </w:pPr>
      <w:rPr>
        <w:rFonts w:ascii="Wingdings" w:hAnsi="Wingdings" w:hint="default"/>
      </w:rPr>
    </w:lvl>
  </w:abstractNum>
  <w:num w:numId="1" w16cid:durableId="922252411">
    <w:abstractNumId w:val="0"/>
  </w:num>
  <w:num w:numId="2" w16cid:durableId="1093864669">
    <w:abstractNumId w:val="1"/>
  </w:num>
  <w:num w:numId="3" w16cid:durableId="99378100">
    <w:abstractNumId w:val="2"/>
  </w:num>
  <w:num w:numId="4" w16cid:durableId="1374573480">
    <w:abstractNumId w:val="12"/>
  </w:num>
  <w:num w:numId="5" w16cid:durableId="140847438">
    <w:abstractNumId w:val="3"/>
  </w:num>
  <w:num w:numId="6" w16cid:durableId="419721259">
    <w:abstractNumId w:val="4"/>
  </w:num>
  <w:num w:numId="7" w16cid:durableId="1305157700">
    <w:abstractNumId w:val="5"/>
  </w:num>
  <w:num w:numId="8" w16cid:durableId="844973178">
    <w:abstractNumId w:val="6"/>
  </w:num>
  <w:num w:numId="9" w16cid:durableId="1141384661">
    <w:abstractNumId w:val="7"/>
  </w:num>
  <w:num w:numId="10" w16cid:durableId="1382291592">
    <w:abstractNumId w:val="8"/>
  </w:num>
  <w:num w:numId="11" w16cid:durableId="1892644301">
    <w:abstractNumId w:val="11"/>
  </w:num>
  <w:num w:numId="12" w16cid:durableId="417676438">
    <w:abstractNumId w:val="10"/>
  </w:num>
  <w:num w:numId="13" w16cid:durableId="1791893757">
    <w:abstractNumId w:val="13"/>
  </w:num>
  <w:num w:numId="14" w16cid:durableId="1293825045">
    <w:abstractNumId w:val="14"/>
  </w:num>
  <w:num w:numId="15" w16cid:durableId="505831456">
    <w:abstractNumId w:val="16"/>
  </w:num>
  <w:num w:numId="16" w16cid:durableId="1318456700">
    <w:abstractNumId w:val="9"/>
  </w:num>
  <w:num w:numId="17" w16cid:durableId="7813433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D50"/>
    <w:rsid w:val="0002792C"/>
    <w:rsid w:val="0003636F"/>
    <w:rsid w:val="00091792"/>
    <w:rsid w:val="000D7B87"/>
    <w:rsid w:val="000E13DB"/>
    <w:rsid w:val="001213D9"/>
    <w:rsid w:val="001258DF"/>
    <w:rsid w:val="00161722"/>
    <w:rsid w:val="001C3B95"/>
    <w:rsid w:val="001D74FD"/>
    <w:rsid w:val="001E4DCE"/>
    <w:rsid w:val="001F14EC"/>
    <w:rsid w:val="00210292"/>
    <w:rsid w:val="00233578"/>
    <w:rsid w:val="0023740F"/>
    <w:rsid w:val="00241030"/>
    <w:rsid w:val="002B152F"/>
    <w:rsid w:val="002C002D"/>
    <w:rsid w:val="002D4EC8"/>
    <w:rsid w:val="002E6BC4"/>
    <w:rsid w:val="002F66B8"/>
    <w:rsid w:val="003125A7"/>
    <w:rsid w:val="00317645"/>
    <w:rsid w:val="00327453"/>
    <w:rsid w:val="0034049A"/>
    <w:rsid w:val="00363069"/>
    <w:rsid w:val="0039646A"/>
    <w:rsid w:val="00397293"/>
    <w:rsid w:val="003B3C44"/>
    <w:rsid w:val="00420527"/>
    <w:rsid w:val="004246B6"/>
    <w:rsid w:val="00462076"/>
    <w:rsid w:val="004752E9"/>
    <w:rsid w:val="004A76AA"/>
    <w:rsid w:val="004C0696"/>
    <w:rsid w:val="004F3611"/>
    <w:rsid w:val="004F7C41"/>
    <w:rsid w:val="005076DD"/>
    <w:rsid w:val="005233F0"/>
    <w:rsid w:val="0053213F"/>
    <w:rsid w:val="00547F24"/>
    <w:rsid w:val="0057499B"/>
    <w:rsid w:val="00582006"/>
    <w:rsid w:val="00584E8B"/>
    <w:rsid w:val="00587F2D"/>
    <w:rsid w:val="0059553A"/>
    <w:rsid w:val="005F1A2B"/>
    <w:rsid w:val="00650764"/>
    <w:rsid w:val="00672D50"/>
    <w:rsid w:val="006C1589"/>
    <w:rsid w:val="006E388C"/>
    <w:rsid w:val="00700D52"/>
    <w:rsid w:val="00704E82"/>
    <w:rsid w:val="00765B53"/>
    <w:rsid w:val="00770BE6"/>
    <w:rsid w:val="0078359A"/>
    <w:rsid w:val="007B0EBD"/>
    <w:rsid w:val="007D6F5A"/>
    <w:rsid w:val="008466BD"/>
    <w:rsid w:val="00854A3C"/>
    <w:rsid w:val="008C4239"/>
    <w:rsid w:val="00931263"/>
    <w:rsid w:val="009447FC"/>
    <w:rsid w:val="0094487E"/>
    <w:rsid w:val="009A7771"/>
    <w:rsid w:val="009B405E"/>
    <w:rsid w:val="009B508C"/>
    <w:rsid w:val="009B5657"/>
    <w:rsid w:val="009F2077"/>
    <w:rsid w:val="00A67499"/>
    <w:rsid w:val="00A67EFF"/>
    <w:rsid w:val="00A72017"/>
    <w:rsid w:val="00A82B34"/>
    <w:rsid w:val="00AC6ED7"/>
    <w:rsid w:val="00AD58AB"/>
    <w:rsid w:val="00AD7C9B"/>
    <w:rsid w:val="00AF2A54"/>
    <w:rsid w:val="00AF63C2"/>
    <w:rsid w:val="00B2607B"/>
    <w:rsid w:val="00B40599"/>
    <w:rsid w:val="00B5333C"/>
    <w:rsid w:val="00B62A48"/>
    <w:rsid w:val="00B83657"/>
    <w:rsid w:val="00B97EE2"/>
    <w:rsid w:val="00BB46A8"/>
    <w:rsid w:val="00BD45AA"/>
    <w:rsid w:val="00BF4DEE"/>
    <w:rsid w:val="00BF6551"/>
    <w:rsid w:val="00BF6C61"/>
    <w:rsid w:val="00C317CC"/>
    <w:rsid w:val="00C46391"/>
    <w:rsid w:val="00C8063F"/>
    <w:rsid w:val="00CA29CC"/>
    <w:rsid w:val="00CF44B9"/>
    <w:rsid w:val="00D0543E"/>
    <w:rsid w:val="00D454AC"/>
    <w:rsid w:val="00D757D9"/>
    <w:rsid w:val="00D871AB"/>
    <w:rsid w:val="00D92ED0"/>
    <w:rsid w:val="00DA3BC1"/>
    <w:rsid w:val="00DB3593"/>
    <w:rsid w:val="00DC7CD0"/>
    <w:rsid w:val="00DE7002"/>
    <w:rsid w:val="00E10B79"/>
    <w:rsid w:val="00E40981"/>
    <w:rsid w:val="00E660F2"/>
    <w:rsid w:val="00EB1F03"/>
    <w:rsid w:val="00EB7009"/>
    <w:rsid w:val="00EC146B"/>
    <w:rsid w:val="00EE3A59"/>
    <w:rsid w:val="00EF2787"/>
    <w:rsid w:val="00F116E5"/>
    <w:rsid w:val="00F6416A"/>
    <w:rsid w:val="00F6418B"/>
    <w:rsid w:val="00F77505"/>
    <w:rsid w:val="00FA69F1"/>
    <w:rsid w:val="00FC188A"/>
    <w:rsid w:val="00FD120E"/>
    <w:rsid w:val="00FF0508"/>
    <w:rsid w:val="00FF34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B0649"/>
  <w15:chartTrackingRefBased/>
  <w15:docId w15:val="{F025328F-87DA-EE41-8B82-CE4D247D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B4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B46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B46A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B46A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B46A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B46A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B46A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B46A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B46A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B46A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B46A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B46A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B46A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B46A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B46A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B46A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B46A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B46A8"/>
    <w:rPr>
      <w:rFonts w:eastAsiaTheme="majorEastAsia" w:cstheme="majorBidi"/>
      <w:color w:val="272727" w:themeColor="text1" w:themeTint="D8"/>
    </w:rPr>
  </w:style>
  <w:style w:type="paragraph" w:styleId="Titre">
    <w:name w:val="Title"/>
    <w:basedOn w:val="Normal"/>
    <w:next w:val="Normal"/>
    <w:link w:val="TitreCar"/>
    <w:uiPriority w:val="10"/>
    <w:qFormat/>
    <w:rsid w:val="00BB46A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B46A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B46A8"/>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B46A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B46A8"/>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B46A8"/>
    <w:rPr>
      <w:i/>
      <w:iCs/>
      <w:color w:val="404040" w:themeColor="text1" w:themeTint="BF"/>
    </w:rPr>
  </w:style>
  <w:style w:type="paragraph" w:styleId="Paragraphedeliste">
    <w:name w:val="List Paragraph"/>
    <w:basedOn w:val="Normal"/>
    <w:uiPriority w:val="34"/>
    <w:qFormat/>
    <w:rsid w:val="00BB46A8"/>
    <w:pPr>
      <w:ind w:left="720"/>
      <w:contextualSpacing/>
    </w:pPr>
  </w:style>
  <w:style w:type="character" w:styleId="Accentuationintense">
    <w:name w:val="Intense Emphasis"/>
    <w:basedOn w:val="Policepardfaut"/>
    <w:uiPriority w:val="21"/>
    <w:qFormat/>
    <w:rsid w:val="00BB46A8"/>
    <w:rPr>
      <w:i/>
      <w:iCs/>
      <w:color w:val="0F4761" w:themeColor="accent1" w:themeShade="BF"/>
    </w:rPr>
  </w:style>
  <w:style w:type="paragraph" w:styleId="Citationintense">
    <w:name w:val="Intense Quote"/>
    <w:basedOn w:val="Normal"/>
    <w:next w:val="Normal"/>
    <w:link w:val="CitationintenseCar"/>
    <w:uiPriority w:val="30"/>
    <w:qFormat/>
    <w:rsid w:val="00BB4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B46A8"/>
    <w:rPr>
      <w:i/>
      <w:iCs/>
      <w:color w:val="0F4761" w:themeColor="accent1" w:themeShade="BF"/>
    </w:rPr>
  </w:style>
  <w:style w:type="character" w:styleId="Rfrenceintense">
    <w:name w:val="Intense Reference"/>
    <w:basedOn w:val="Policepardfaut"/>
    <w:uiPriority w:val="32"/>
    <w:qFormat/>
    <w:rsid w:val="00BB46A8"/>
    <w:rPr>
      <w:b/>
      <w:bCs/>
      <w:smallCaps/>
      <w:color w:val="0F4761" w:themeColor="accent1" w:themeShade="BF"/>
      <w:spacing w:val="5"/>
    </w:rPr>
  </w:style>
  <w:style w:type="paragraph" w:styleId="En-tte">
    <w:name w:val="header"/>
    <w:basedOn w:val="Normal"/>
    <w:link w:val="En-tteCar"/>
    <w:uiPriority w:val="99"/>
    <w:unhideWhenUsed/>
    <w:rsid w:val="00BB46A8"/>
    <w:pPr>
      <w:tabs>
        <w:tab w:val="center" w:pos="4536"/>
        <w:tab w:val="right" w:pos="9072"/>
      </w:tabs>
    </w:pPr>
  </w:style>
  <w:style w:type="character" w:customStyle="1" w:styleId="En-tteCar">
    <w:name w:val="En-tête Car"/>
    <w:basedOn w:val="Policepardfaut"/>
    <w:link w:val="En-tte"/>
    <w:uiPriority w:val="99"/>
    <w:rsid w:val="00BB46A8"/>
  </w:style>
  <w:style w:type="paragraph" w:styleId="Pieddepage">
    <w:name w:val="footer"/>
    <w:basedOn w:val="Normal"/>
    <w:link w:val="PieddepageCar"/>
    <w:uiPriority w:val="99"/>
    <w:unhideWhenUsed/>
    <w:rsid w:val="00BB46A8"/>
    <w:pPr>
      <w:tabs>
        <w:tab w:val="center" w:pos="4536"/>
        <w:tab w:val="right" w:pos="9072"/>
      </w:tabs>
    </w:pPr>
  </w:style>
  <w:style w:type="character" w:customStyle="1" w:styleId="PieddepageCar">
    <w:name w:val="Pied de page Car"/>
    <w:basedOn w:val="Policepardfaut"/>
    <w:link w:val="Pieddepage"/>
    <w:uiPriority w:val="99"/>
    <w:rsid w:val="00BB46A8"/>
  </w:style>
  <w:style w:type="character" w:customStyle="1" w:styleId="tag">
    <w:name w:val="tag"/>
    <w:basedOn w:val="Policepardfaut"/>
    <w:rsid w:val="007B0EBD"/>
  </w:style>
  <w:style w:type="paragraph" w:customStyle="1" w:styleId="p">
    <w:name w:val="p"/>
    <w:basedOn w:val="Normal"/>
    <w:rsid w:val="009B405E"/>
    <w:rPr>
      <w:rFonts w:ascii="Times New Roman" w:eastAsia="Times New Roman" w:hAnsi="Times New Roman" w:cs="Times New Roman"/>
      <w:kern w:val="0"/>
      <w:lang w:eastAsia="fr-FR"/>
      <w14:ligatures w14:val="none"/>
    </w:rPr>
  </w:style>
  <w:style w:type="paragraph" w:customStyle="1" w:styleId="li">
    <w:name w:val="li"/>
    <w:basedOn w:val="Normal"/>
    <w:rsid w:val="009B405E"/>
    <w:rPr>
      <w:rFonts w:ascii="Times New Roman" w:eastAsia="Times New Roman" w:hAnsi="Times New Roman" w:cs="Times New Roman"/>
      <w:kern w:val="0"/>
      <w:lang w:eastAsia="fr-FR"/>
      <w14:ligatures w14:val="none"/>
    </w:rPr>
  </w:style>
  <w:style w:type="table" w:customStyle="1" w:styleId="table">
    <w:name w:val="table"/>
    <w:basedOn w:val="TableauNormal"/>
    <w:rsid w:val="009B405E"/>
    <w:rPr>
      <w:rFonts w:ascii="Times New Roman" w:eastAsia="Times New Roman" w:hAnsi="Times New Roman" w:cs="Times New Roman"/>
      <w:kern w:val="0"/>
      <w:sz w:val="20"/>
      <w:szCs w:val="20"/>
      <w:lang w:eastAsia="fr-FR"/>
      <w14:ligatures w14:val="none"/>
    </w:rPr>
    <w:tblPr/>
  </w:style>
  <w:style w:type="character" w:styleId="Lienhypertexte">
    <w:name w:val="Hyperlink"/>
    <w:basedOn w:val="Policepardfaut"/>
    <w:uiPriority w:val="99"/>
    <w:unhideWhenUsed/>
    <w:rsid w:val="008466BD"/>
    <w:rPr>
      <w:color w:val="467886" w:themeColor="hyperlink"/>
      <w:u w:val="single"/>
    </w:rPr>
  </w:style>
  <w:style w:type="character" w:styleId="Lienhypertextesuivivisit">
    <w:name w:val="FollowedHyperlink"/>
    <w:basedOn w:val="Policepardfaut"/>
    <w:uiPriority w:val="99"/>
    <w:semiHidden/>
    <w:unhideWhenUsed/>
    <w:rsid w:val="00C317CC"/>
    <w:rPr>
      <w:color w:val="96607D" w:themeColor="followedHyperlink"/>
      <w:u w:val="single"/>
    </w:rPr>
  </w:style>
  <w:style w:type="character" w:styleId="Mentionnonrsolue">
    <w:name w:val="Unresolved Mention"/>
    <w:basedOn w:val="Policepardfaut"/>
    <w:uiPriority w:val="99"/>
    <w:semiHidden/>
    <w:unhideWhenUsed/>
    <w:rsid w:val="00C317CC"/>
    <w:rPr>
      <w:color w:val="605E5C"/>
      <w:shd w:val="clear" w:color="auto" w:fill="E1DFDD"/>
    </w:rPr>
  </w:style>
  <w:style w:type="table" w:styleId="Grilledutableau">
    <w:name w:val="Table Grid"/>
    <w:basedOn w:val="TableauNormal"/>
    <w:uiPriority w:val="59"/>
    <w:rsid w:val="00DB3593"/>
    <w:rPr>
      <w:rFonts w:eastAsiaTheme="minorEastAsia"/>
      <w:kern w:val="0"/>
      <w:sz w:val="22"/>
      <w:szCs w:val="22"/>
      <w:lang w:eastAsia="fr-F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centuationlgre">
    <w:name w:val="Subtle Emphasis"/>
    <w:basedOn w:val="Policepardfaut"/>
    <w:uiPriority w:val="19"/>
    <w:qFormat/>
    <w:rsid w:val="00DB3593"/>
    <w:rPr>
      <w:i/>
      <w:iCs/>
      <w:color w:val="808080" w:themeColor="text1" w:themeTint="7F"/>
    </w:rPr>
  </w:style>
  <w:style w:type="paragraph" w:styleId="Sansinterligne">
    <w:name w:val="No Spacing"/>
    <w:link w:val="SansinterligneCar"/>
    <w:uiPriority w:val="1"/>
    <w:qFormat/>
    <w:rsid w:val="0053213F"/>
    <w:rPr>
      <w:rFonts w:eastAsiaTheme="minorEastAsia"/>
      <w:kern w:val="0"/>
      <w:sz w:val="22"/>
      <w:szCs w:val="22"/>
      <w:lang w:val="en-US" w:eastAsia="zh-CN"/>
      <w14:ligatures w14:val="none"/>
    </w:rPr>
  </w:style>
  <w:style w:type="character" w:customStyle="1" w:styleId="SansinterligneCar">
    <w:name w:val="Sans interligne Car"/>
    <w:basedOn w:val="Policepardfaut"/>
    <w:link w:val="Sansinterligne"/>
    <w:uiPriority w:val="1"/>
    <w:rsid w:val="0053213F"/>
    <w:rPr>
      <w:rFonts w:eastAsiaTheme="minorEastAsia"/>
      <w:kern w:val="0"/>
      <w:sz w:val="22"/>
      <w:szCs w:val="22"/>
      <w:lang w:val="en-US" w:eastAsia="zh-CN"/>
      <w14:ligatures w14:val="none"/>
    </w:rPr>
  </w:style>
  <w:style w:type="character" w:styleId="Numrodepage">
    <w:name w:val="page number"/>
    <w:basedOn w:val="Policepardfaut"/>
    <w:uiPriority w:val="99"/>
    <w:semiHidden/>
    <w:unhideWhenUsed/>
    <w:rsid w:val="00210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2.xml"/><Relationship Id="rId21" Type="http://schemas.openxmlformats.org/officeDocument/2006/relationships/image" Target="media/image8.png"/><Relationship Id="rId42" Type="http://schemas.openxmlformats.org/officeDocument/2006/relationships/hyperlink" Target="http://www.edithcalasformations.com" TargetMode="External"/><Relationship Id="rId47" Type="http://schemas.openxmlformats.org/officeDocument/2006/relationships/image" Target="media/image16.svg"/><Relationship Id="rId63" Type="http://schemas.openxmlformats.org/officeDocument/2006/relationships/footer" Target="footer11.xml"/><Relationship Id="rId68" Type="http://schemas.openxmlformats.org/officeDocument/2006/relationships/image" Target="media/image17.jpeg"/><Relationship Id="rId84" Type="http://schemas.openxmlformats.org/officeDocument/2006/relationships/hyperlink" Target="mailto:&#8211;edithcalasformation@gmail.com" TargetMode="External"/><Relationship Id="rId16" Type="http://schemas.openxmlformats.org/officeDocument/2006/relationships/image" Target="media/image5.png"/><Relationship Id="rId11" Type="http://schemas.openxmlformats.org/officeDocument/2006/relationships/hyperlink" Target="mailto:&#8211;edithcalasformation@gmail.com" TargetMode="External"/><Relationship Id="rId32" Type="http://schemas.openxmlformats.org/officeDocument/2006/relationships/image" Target="media/image11.png"/><Relationship Id="rId37" Type="http://schemas.openxmlformats.org/officeDocument/2006/relationships/footer" Target="footer4.xml"/><Relationship Id="rId53" Type="http://schemas.openxmlformats.org/officeDocument/2006/relationships/footer" Target="footer8.xml"/><Relationship Id="rId58" Type="http://schemas.openxmlformats.org/officeDocument/2006/relationships/header" Target="header10.xml"/><Relationship Id="rId74" Type="http://schemas.openxmlformats.org/officeDocument/2006/relationships/hyperlink" Target="mailto:&#8211;edithcalasformation@gmail.com" TargetMode="External"/><Relationship Id="rId79" Type="http://schemas.openxmlformats.org/officeDocument/2006/relationships/header" Target="header15.xml"/><Relationship Id="rId5" Type="http://schemas.openxmlformats.org/officeDocument/2006/relationships/webSettings" Target="webSettings.xml"/><Relationship Id="rId19" Type="http://schemas.openxmlformats.org/officeDocument/2006/relationships/image" Target="media/image60.png"/><Relationship Id="rId14" Type="http://schemas.openxmlformats.org/officeDocument/2006/relationships/image" Target="media/image3.png"/><Relationship Id="rId22" Type="http://schemas.openxmlformats.org/officeDocument/2006/relationships/image" Target="media/image9.svg"/><Relationship Id="rId27" Type="http://schemas.openxmlformats.org/officeDocument/2006/relationships/header" Target="header3.xml"/><Relationship Id="rId30" Type="http://schemas.openxmlformats.org/officeDocument/2006/relationships/hyperlink" Target="http://www.edithcalasformations.com" TargetMode="External"/><Relationship Id="rId35" Type="http://schemas.openxmlformats.org/officeDocument/2006/relationships/header" Target="header5.xml"/><Relationship Id="rId43" Type="http://schemas.openxmlformats.org/officeDocument/2006/relationships/hyperlink" Target="mailto:&#8211;edithcalasformation@gmail.com" TargetMode="External"/><Relationship Id="rId48" Type="http://schemas.openxmlformats.org/officeDocument/2006/relationships/header" Target="header7.xml"/><Relationship Id="rId56" Type="http://schemas.openxmlformats.org/officeDocument/2006/relationships/hyperlink" Target="http://www.edithcalasformations.com" TargetMode="External"/><Relationship Id="rId64" Type="http://schemas.openxmlformats.org/officeDocument/2006/relationships/hyperlink" Target="http://www.edithcalasformations.com" TargetMode="External"/><Relationship Id="rId69" Type="http://schemas.openxmlformats.org/officeDocument/2006/relationships/hyperlink" Target="mailto:edithcalasformation@gmail.com" TargetMode="External"/><Relationship Id="rId77" Type="http://schemas.openxmlformats.org/officeDocument/2006/relationships/footer" Target="footer12.xml"/><Relationship Id="rId8" Type="http://schemas.openxmlformats.org/officeDocument/2006/relationships/image" Target="media/image1.jpg"/><Relationship Id="rId51" Type="http://schemas.openxmlformats.org/officeDocument/2006/relationships/footer" Target="footer7.xml"/><Relationship Id="rId72" Type="http://schemas.openxmlformats.org/officeDocument/2006/relationships/hyperlink" Target="mailto:&#8211;edithcalasformation@gmail.com" TargetMode="External"/><Relationship Id="rId80" Type="http://schemas.openxmlformats.org/officeDocument/2006/relationships/footer" Target="footer14.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edithcalasformations.com" TargetMode="External"/><Relationship Id="rId17" Type="http://schemas.openxmlformats.org/officeDocument/2006/relationships/image" Target="media/image6.png"/><Relationship Id="rId25" Type="http://schemas.openxmlformats.org/officeDocument/2006/relationships/footer" Target="footer1.xml"/><Relationship Id="rId33" Type="http://schemas.openxmlformats.org/officeDocument/2006/relationships/image" Target="media/image12.svg"/><Relationship Id="rId38" Type="http://schemas.openxmlformats.org/officeDocument/2006/relationships/header" Target="header6.xml"/><Relationship Id="rId46" Type="http://schemas.openxmlformats.org/officeDocument/2006/relationships/image" Target="media/image15.png"/><Relationship Id="rId59" Type="http://schemas.openxmlformats.org/officeDocument/2006/relationships/header" Target="header11.xml"/><Relationship Id="rId67" Type="http://schemas.openxmlformats.org/officeDocument/2006/relationships/hyperlink" Target="mailto:&#8211;edithcalasformation@gmail.com" TargetMode="External"/><Relationship Id="rId20" Type="http://schemas.openxmlformats.org/officeDocument/2006/relationships/image" Target="media/image70.svg"/><Relationship Id="rId41" Type="http://schemas.openxmlformats.org/officeDocument/2006/relationships/image" Target="media/image14.svg"/><Relationship Id="rId54" Type="http://schemas.openxmlformats.org/officeDocument/2006/relationships/hyperlink" Target="http://www.edithcalasformations.com" TargetMode="External"/><Relationship Id="rId62" Type="http://schemas.openxmlformats.org/officeDocument/2006/relationships/header" Target="header12.xml"/><Relationship Id="rId70" Type="http://schemas.openxmlformats.org/officeDocument/2006/relationships/image" Target="media/image18.png"/><Relationship Id="rId75" Type="http://schemas.openxmlformats.org/officeDocument/2006/relationships/header" Target="header13.xml"/><Relationship Id="rId83" Type="http://schemas.openxmlformats.org/officeDocument/2006/relationships/hyperlink" Target="http://www.edithcalasformations.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svg"/><Relationship Id="rId23" Type="http://schemas.openxmlformats.org/officeDocument/2006/relationships/header" Target="header1.xml"/><Relationship Id="rId28" Type="http://schemas.openxmlformats.org/officeDocument/2006/relationships/hyperlink" Target="http://www.edithcalasformations.com" TargetMode="External"/><Relationship Id="rId36" Type="http://schemas.openxmlformats.org/officeDocument/2006/relationships/footer" Target="footer3.xml"/><Relationship Id="rId49" Type="http://schemas.openxmlformats.org/officeDocument/2006/relationships/header" Target="header8.xml"/><Relationship Id="rId57" Type="http://schemas.openxmlformats.org/officeDocument/2006/relationships/hyperlink" Target="mailto:&#8211;edithcalasformation@gmail.com" TargetMode="External"/><Relationship Id="rId10" Type="http://schemas.openxmlformats.org/officeDocument/2006/relationships/hyperlink" Target="http://www.edithcalasformations.com" TargetMode="External"/><Relationship Id="rId31" Type="http://schemas.openxmlformats.org/officeDocument/2006/relationships/hyperlink" Target="mailto:&#8211;edithcalasformation@gmail.com" TargetMode="External"/><Relationship Id="rId44" Type="http://schemas.openxmlformats.org/officeDocument/2006/relationships/hyperlink" Target="http://www.edithcalasformations.com" TargetMode="External"/><Relationship Id="rId52" Type="http://schemas.openxmlformats.org/officeDocument/2006/relationships/header" Target="header9.xml"/><Relationship Id="rId60" Type="http://schemas.openxmlformats.org/officeDocument/2006/relationships/footer" Target="footer9.xml"/><Relationship Id="rId65" Type="http://schemas.openxmlformats.org/officeDocument/2006/relationships/hyperlink" Target="mailto:&#8211;edithcalasformation@gmail.com" TargetMode="External"/><Relationship Id="rId73" Type="http://schemas.openxmlformats.org/officeDocument/2006/relationships/hyperlink" Target="http://www.edithcalasformations.com" TargetMode="External"/><Relationship Id="rId78" Type="http://schemas.openxmlformats.org/officeDocument/2006/relationships/footer" Target="footer13.xml"/><Relationship Id="rId81" Type="http://schemas.openxmlformats.org/officeDocument/2006/relationships/hyperlink" Target="http://www.edithcalasformations.com" TargetMode="External"/><Relationship Id="rId86"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mailto:&#8211;edithcalasformation@gmail.com" TargetMode="External"/><Relationship Id="rId18" Type="http://schemas.openxmlformats.org/officeDocument/2006/relationships/image" Target="media/image7.svg"/><Relationship Id="rId39" Type="http://schemas.openxmlformats.org/officeDocument/2006/relationships/footer" Target="footer5.xml"/><Relationship Id="rId34" Type="http://schemas.openxmlformats.org/officeDocument/2006/relationships/header" Target="header4.xml"/><Relationship Id="rId50" Type="http://schemas.openxmlformats.org/officeDocument/2006/relationships/footer" Target="footer6.xml"/><Relationship Id="rId55" Type="http://schemas.openxmlformats.org/officeDocument/2006/relationships/hyperlink" Target="mailto:&#8211;edithcalasformation@gmail.com" TargetMode="External"/><Relationship Id="rId76" Type="http://schemas.openxmlformats.org/officeDocument/2006/relationships/header" Target="header14.xml"/><Relationship Id="rId7" Type="http://schemas.openxmlformats.org/officeDocument/2006/relationships/endnotes" Target="endnotes.xml"/><Relationship Id="rId71" Type="http://schemas.openxmlformats.org/officeDocument/2006/relationships/hyperlink" Target="http://www.edithcalasformations.com" TargetMode="External"/><Relationship Id="rId2" Type="http://schemas.openxmlformats.org/officeDocument/2006/relationships/numbering" Target="numbering.xml"/><Relationship Id="rId29" Type="http://schemas.openxmlformats.org/officeDocument/2006/relationships/hyperlink" Target="mailto:&#8211;edithcalasformation@gmail.com" TargetMode="External"/><Relationship Id="rId24" Type="http://schemas.openxmlformats.org/officeDocument/2006/relationships/header" Target="header2.xml"/><Relationship Id="rId40" Type="http://schemas.openxmlformats.org/officeDocument/2006/relationships/image" Target="media/image13.png"/><Relationship Id="rId45" Type="http://schemas.openxmlformats.org/officeDocument/2006/relationships/hyperlink" Target="mailto:&#8211;edithcalasformation@gmail.com" TargetMode="External"/><Relationship Id="rId66" Type="http://schemas.openxmlformats.org/officeDocument/2006/relationships/hyperlink" Target="http://www.edithcalasformations.com" TargetMode="External"/><Relationship Id="rId87" Type="http://schemas.openxmlformats.org/officeDocument/2006/relationships/theme" Target="theme/theme1.xml"/><Relationship Id="rId61" Type="http://schemas.openxmlformats.org/officeDocument/2006/relationships/footer" Target="footer10.xml"/><Relationship Id="rId82" Type="http://schemas.openxmlformats.org/officeDocument/2006/relationships/hyperlink" Target="mailto:&#8211;edithcalasformation@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10.xml.rels><?xml version="1.0" encoding="UTF-8" standalone="yes"?>
<Relationships xmlns="http://schemas.openxmlformats.org/package/2006/relationships"><Relationship Id="rId1" Type="http://schemas.openxmlformats.org/officeDocument/2006/relationships/image" Target="media/image10.jpeg"/></Relationships>
</file>

<file path=word/_rels/header11.xml.rels><?xml version="1.0" encoding="UTF-8" standalone="yes"?>
<Relationships xmlns="http://schemas.openxmlformats.org/package/2006/relationships"><Relationship Id="rId1" Type="http://schemas.openxmlformats.org/officeDocument/2006/relationships/image" Target="media/image10.jpeg"/></Relationships>
</file>

<file path=word/_rels/header12.xml.rels><?xml version="1.0" encoding="UTF-8" standalone="yes"?>
<Relationships xmlns="http://schemas.openxmlformats.org/package/2006/relationships"><Relationship Id="rId1" Type="http://schemas.openxmlformats.org/officeDocument/2006/relationships/image" Target="media/image10.jpeg"/></Relationships>
</file>

<file path=word/_rels/header13.xml.rels><?xml version="1.0" encoding="UTF-8" standalone="yes"?>
<Relationships xmlns="http://schemas.openxmlformats.org/package/2006/relationships"><Relationship Id="rId1" Type="http://schemas.openxmlformats.org/officeDocument/2006/relationships/image" Target="media/image19.jpeg"/></Relationships>
</file>

<file path=word/_rels/header14.xml.rels><?xml version="1.0" encoding="UTF-8" standalone="yes"?>
<Relationships xmlns="http://schemas.openxmlformats.org/package/2006/relationships"><Relationship Id="rId1" Type="http://schemas.openxmlformats.org/officeDocument/2006/relationships/image" Target="media/image19.jpeg"/></Relationships>
</file>

<file path=word/_rels/header15.xml.rels><?xml version="1.0" encoding="UTF-8" standalone="yes"?>
<Relationships xmlns="http://schemas.openxmlformats.org/package/2006/relationships"><Relationship Id="rId1" Type="http://schemas.openxmlformats.org/officeDocument/2006/relationships/image" Target="media/image19.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_rels/header4.xml.rels><?xml version="1.0" encoding="UTF-8" standalone="yes"?>
<Relationships xmlns="http://schemas.openxmlformats.org/package/2006/relationships"><Relationship Id="rId1" Type="http://schemas.openxmlformats.org/officeDocument/2006/relationships/image" Target="media/image10.jpeg"/></Relationships>
</file>

<file path=word/_rels/header5.xml.rels><?xml version="1.0" encoding="UTF-8" standalone="yes"?>
<Relationships xmlns="http://schemas.openxmlformats.org/package/2006/relationships"><Relationship Id="rId1" Type="http://schemas.openxmlformats.org/officeDocument/2006/relationships/image" Target="media/image10.jpeg"/></Relationships>
</file>

<file path=word/_rels/header6.xml.rels><?xml version="1.0" encoding="UTF-8" standalone="yes"?>
<Relationships xmlns="http://schemas.openxmlformats.org/package/2006/relationships"><Relationship Id="rId1" Type="http://schemas.openxmlformats.org/officeDocument/2006/relationships/image" Target="media/image10.jpeg"/></Relationships>
</file>

<file path=word/_rels/header7.xml.rels><?xml version="1.0" encoding="UTF-8" standalone="yes"?>
<Relationships xmlns="http://schemas.openxmlformats.org/package/2006/relationships"><Relationship Id="rId1" Type="http://schemas.openxmlformats.org/officeDocument/2006/relationships/image" Target="media/image10.jpeg"/></Relationships>
</file>

<file path=word/_rels/header8.xml.rels><?xml version="1.0" encoding="UTF-8" standalone="yes"?>
<Relationships xmlns="http://schemas.openxmlformats.org/package/2006/relationships"><Relationship Id="rId1" Type="http://schemas.openxmlformats.org/officeDocument/2006/relationships/image" Target="media/image10.jpeg"/></Relationships>
</file>

<file path=word/_rels/header9.xml.rels><?xml version="1.0" encoding="UTF-8" standalone="yes"?>
<Relationships xmlns="http://schemas.openxmlformats.org/package/2006/relationships"><Relationship Id="rId1"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dithcalas/Library/Group%20Containers/UBF8T346G9.Office/User%20Content.localized/Templates.localized/catalogue-%20art-soin.V1.MAJ.07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693F44F4F49E4DB772E6816F50D128"/>
        <w:category>
          <w:name w:val="Général"/>
          <w:gallery w:val="placeholder"/>
        </w:category>
        <w:types>
          <w:type w:val="bbPlcHdr"/>
        </w:types>
        <w:behaviors>
          <w:behavior w:val="content"/>
        </w:behaviors>
        <w:guid w:val="{D652407F-1C17-004F-82E6-593FBCE3FA8D}"/>
      </w:docPartPr>
      <w:docPartBody>
        <w:p w:rsidR="00DA6D89" w:rsidRDefault="00EB5977">
          <w:pPr>
            <w:pStyle w:val="BE693F44F4F49E4DB772E6816F50D128"/>
          </w:pPr>
          <w:r w:rsidRPr="00F64A3E">
            <w:rPr>
              <w:rStyle w:val="Textedelespacerserv"/>
            </w:rPr>
            <w:t>[Auteur ]</w:t>
          </w:r>
        </w:p>
      </w:docPartBody>
    </w:docPart>
    <w:docPart>
      <w:docPartPr>
        <w:name w:val="24E13BCDC3F9564BA31F62D1C2AC0B3B"/>
        <w:category>
          <w:name w:val="Général"/>
          <w:gallery w:val="placeholder"/>
        </w:category>
        <w:types>
          <w:type w:val="bbPlcHdr"/>
        </w:types>
        <w:behaviors>
          <w:behavior w:val="content"/>
        </w:behaviors>
        <w:guid w:val="{555D6A20-C61C-2948-9F33-C94B5D37F0A4}"/>
      </w:docPartPr>
      <w:docPartBody>
        <w:p w:rsidR="00DA6D89" w:rsidRDefault="00EB5977">
          <w:pPr>
            <w:pStyle w:val="24E13BCDC3F9564BA31F62D1C2AC0B3B"/>
          </w:pPr>
          <w:r w:rsidRPr="00F64A3E">
            <w:rPr>
              <w:rStyle w:val="Textedelespacerserv"/>
            </w:rPr>
            <w:t>Cliquez ici pour taper du texte.</w:t>
          </w:r>
        </w:p>
      </w:docPartBody>
    </w:docPart>
    <w:docPart>
      <w:docPartPr>
        <w:name w:val="D46260B8725DF248A170307278A16B54"/>
        <w:category>
          <w:name w:val="Général"/>
          <w:gallery w:val="placeholder"/>
        </w:category>
        <w:types>
          <w:type w:val="bbPlcHdr"/>
        </w:types>
        <w:behaviors>
          <w:behavior w:val="content"/>
        </w:behaviors>
        <w:guid w:val="{B095037F-108E-F541-BDF8-4037C3DF05CC}"/>
      </w:docPartPr>
      <w:docPartBody>
        <w:p w:rsidR="00DA6D89" w:rsidRDefault="00EB5977">
          <w:pPr>
            <w:pStyle w:val="D46260B8725DF248A170307278A16B54"/>
          </w:pPr>
          <w:r w:rsidRPr="00F64A3E">
            <w:rPr>
              <w:rStyle w:val="Textedelespacerserv"/>
            </w:rPr>
            <w:t>Cliquez ici pour taper du texte.</w:t>
          </w:r>
        </w:p>
      </w:docPartBody>
    </w:docPart>
    <w:docPart>
      <w:docPartPr>
        <w:name w:val="84A0B0956BB88D4B9DEB603532DF76A5"/>
        <w:category>
          <w:name w:val="Général"/>
          <w:gallery w:val="placeholder"/>
        </w:category>
        <w:types>
          <w:type w:val="bbPlcHdr"/>
        </w:types>
        <w:behaviors>
          <w:behavior w:val="content"/>
        </w:behaviors>
        <w:guid w:val="{59BC713E-F8D5-D541-B9A5-9853CFD10433}"/>
      </w:docPartPr>
      <w:docPartBody>
        <w:p w:rsidR="00DA6D89" w:rsidRDefault="00EB5977">
          <w:pPr>
            <w:pStyle w:val="84A0B0956BB88D4B9DEB603532DF76A5"/>
          </w:pPr>
          <w:r w:rsidRPr="00F64A3E">
            <w:rPr>
              <w:rStyle w:val="Textedelespacerserv"/>
            </w:rPr>
            <w:t>Cliquez ici pour taper du texte.</w:t>
          </w:r>
        </w:p>
      </w:docPartBody>
    </w:docPart>
    <w:docPart>
      <w:docPartPr>
        <w:name w:val="91712319C3CB49469B7CA8033FEFE1C3"/>
        <w:category>
          <w:name w:val="Général"/>
          <w:gallery w:val="placeholder"/>
        </w:category>
        <w:types>
          <w:type w:val="bbPlcHdr"/>
        </w:types>
        <w:behaviors>
          <w:behavior w:val="content"/>
        </w:behaviors>
        <w:guid w:val="{5435AFBE-3217-AF4B-8073-18A378D2628F}"/>
      </w:docPartPr>
      <w:docPartBody>
        <w:p w:rsidR="00DA6D89" w:rsidRDefault="00EB5977">
          <w:pPr>
            <w:pStyle w:val="91712319C3CB49469B7CA8033FEFE1C3"/>
          </w:pPr>
          <w:r w:rsidRPr="00F64A3E">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Vogue">
    <w:panose1 w:val="00000000000000000000"/>
    <w:charset w:val="00"/>
    <w:family w:val="auto"/>
    <w:pitch w:val="variable"/>
    <w:sig w:usb0="00000003" w:usb1="00000000" w:usb2="00000000" w:usb3="00000000" w:csb0="00000001" w:csb1="00000000"/>
  </w:font>
  <w:font w:name="System Font">
    <w:altName w:val="Microsoft JhengHei"/>
    <w:panose1 w:val="020B0604020202020204"/>
    <w:charset w:val="00"/>
    <w:family w:val="auto"/>
    <w:notTrueType/>
    <w:pitch w:val="default"/>
    <w:sig w:usb0="00000003" w:usb1="00000000" w:usb2="00000000" w:usb3="00000000" w:csb0="00000001" w:csb1="00000000"/>
  </w:font>
  <w:font w:name="Phosphate Inline">
    <w:altName w:val="PHOSPHATE INLINE"/>
    <w:panose1 w:val="02000506050000020004"/>
    <w:charset w:val="4D"/>
    <w:family w:val="auto"/>
    <w:pitch w:val="variable"/>
    <w:sig w:usb0="A00000EF" w:usb1="5000204B" w:usb2="00000040" w:usb3="00000000" w:csb0="00000193" w:csb1="00000000"/>
  </w:font>
  <w:font w:name="Cambria">
    <w:panose1 w:val="02040503050406030204"/>
    <w:charset w:val="00"/>
    <w:family w:val="roman"/>
    <w:pitch w:val="variable"/>
    <w:sig w:usb0="E00002FF" w:usb1="400004FF" w:usb2="00000000" w:usb3="00000000" w:csb0="0000019F" w:csb1="00000000"/>
  </w:font>
  <w:font w:name="Desdemona">
    <w:panose1 w:val="04020505020E03040504"/>
    <w:charset w:val="4D"/>
    <w:family w:val="decorative"/>
    <w:pitch w:val="variable"/>
    <w:sig w:usb0="00000003" w:usb1="00000000" w:usb2="00000000" w:usb3="00000000" w:csb0="00000001" w:csb1="00000000"/>
  </w:font>
  <w:font w:name="Al Bayan Plain">
    <w:altName w:val="AL BAYAN PLAIN"/>
    <w:panose1 w:val="00000000000000000000"/>
    <w:charset w:val="B2"/>
    <w:family w:val="auto"/>
    <w:pitch w:val="variable"/>
    <w:sig w:usb0="00002001" w:usb1="00000000" w:usb2="00000008" w:usb3="00000000" w:csb0="00000040" w:csb1="00000000"/>
  </w:font>
  <w:font w:name="Trade Gothic Inline">
    <w:panose1 w:val="020B0504030203020204"/>
    <w:charset w:val="00"/>
    <w:family w:val="swiss"/>
    <w:pitch w:val="variable"/>
    <w:sig w:usb0="8000002F" w:usb1="0000000A"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FE"/>
    <w:rsid w:val="00165AE9"/>
    <w:rsid w:val="001C0649"/>
    <w:rsid w:val="001D74FD"/>
    <w:rsid w:val="00213B74"/>
    <w:rsid w:val="002D4EC8"/>
    <w:rsid w:val="004438C5"/>
    <w:rsid w:val="005D6AFE"/>
    <w:rsid w:val="005F1A2B"/>
    <w:rsid w:val="007D6F5A"/>
    <w:rsid w:val="008970AB"/>
    <w:rsid w:val="00962A73"/>
    <w:rsid w:val="00982F17"/>
    <w:rsid w:val="00A51ED5"/>
    <w:rsid w:val="00AA00E5"/>
    <w:rsid w:val="00B2607B"/>
    <w:rsid w:val="00C01FED"/>
    <w:rsid w:val="00CC29E1"/>
    <w:rsid w:val="00CF44B9"/>
    <w:rsid w:val="00D625FB"/>
    <w:rsid w:val="00D757D9"/>
    <w:rsid w:val="00DA6D89"/>
    <w:rsid w:val="00DC7CD0"/>
    <w:rsid w:val="00E42102"/>
    <w:rsid w:val="00EB5977"/>
    <w:rsid w:val="00F116E5"/>
    <w:rsid w:val="00FA69F1"/>
    <w:rsid w:val="00FC18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BE693F44F4F49E4DB772E6816F50D128">
    <w:name w:val="BE693F44F4F49E4DB772E6816F50D128"/>
  </w:style>
  <w:style w:type="paragraph" w:customStyle="1" w:styleId="24E13BCDC3F9564BA31F62D1C2AC0B3B">
    <w:name w:val="24E13BCDC3F9564BA31F62D1C2AC0B3B"/>
  </w:style>
  <w:style w:type="paragraph" w:customStyle="1" w:styleId="D46260B8725DF248A170307278A16B54">
    <w:name w:val="D46260B8725DF248A170307278A16B54"/>
  </w:style>
  <w:style w:type="paragraph" w:customStyle="1" w:styleId="84A0B0956BB88D4B9DEB603532DF76A5">
    <w:name w:val="84A0B0956BB88D4B9DEB603532DF76A5"/>
  </w:style>
  <w:style w:type="paragraph" w:customStyle="1" w:styleId="91712319C3CB49469B7CA8033FEFE1C3">
    <w:name w:val="91712319C3CB49469B7CA8033FEFE1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B6CD0-67D9-6C48-9F28-86F717E49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catalogue- art-soin.V1.MAJ.0724.dotx</Template>
  <TotalTime>1</TotalTime>
  <Pages>7</Pages>
  <Words>2040</Words>
  <Characters>11794</Characters>
  <Application>Microsoft Office Word</Application>
  <DocSecurity>0</DocSecurity>
  <Lines>561</Lines>
  <Paragraphs>345</Paragraphs>
  <ScaleCrop>false</ScaleCrop>
  <HeadingPairs>
    <vt:vector size="2" baseType="variant">
      <vt:variant>
        <vt:lpstr>Titre</vt:lpstr>
      </vt:variant>
      <vt:variant>
        <vt:i4>1</vt:i4>
      </vt:variant>
    </vt:vector>
  </HeadingPairs>
  <TitlesOfParts>
    <vt:vector size="1" baseType="lpstr">
      <vt:lpstr>Catalogue de Formations 2026</vt:lpstr>
    </vt:vector>
  </TitlesOfParts>
  <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Catalogue de Formations 2026</dc:title>
  <dc:subject>L’art au service du soin</dc:subject>
  <dc:creator>edith calas</dc:creator>
  <cp:keywords/>
  <dc:description/>
  <cp:lastModifiedBy>Edith PC Calas</cp:lastModifiedBy>
  <cp:revision>2</cp:revision>
  <cp:lastPrinted>2024-07-30T13:09:00Z</cp:lastPrinted>
  <dcterms:created xsi:type="dcterms:W3CDTF">2026-02-07T16:16:00Z</dcterms:created>
  <dcterms:modified xsi:type="dcterms:W3CDTF">2026-02-07T16:16:00Z</dcterms:modified>
</cp:coreProperties>
</file>